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3B5F" w14:textId="77777777" w:rsidR="003841F2" w:rsidRPr="00094A3D" w:rsidRDefault="008530CB">
      <w:pPr>
        <w:spacing w:before="240" w:after="240" w:line="240" w:lineRule="auto"/>
        <w:jc w:val="center"/>
        <w:rPr>
          <w:sz w:val="20"/>
          <w:szCs w:val="20"/>
        </w:rPr>
      </w:pPr>
      <w:r w:rsidRPr="00094A3D">
        <w:rPr>
          <w:b/>
          <w:bCs/>
          <w:color w:val="000000"/>
          <w:sz w:val="20"/>
          <w:szCs w:val="20"/>
        </w:rPr>
        <w:t>JEDNORAZOWA</w:t>
      </w:r>
      <w:r w:rsidRPr="00094A3D">
        <w:rPr>
          <w:color w:val="000000"/>
          <w:sz w:val="20"/>
          <w:szCs w:val="20"/>
        </w:rPr>
        <w:t xml:space="preserve"> </w:t>
      </w:r>
      <w:r w:rsidRPr="00094A3D">
        <w:rPr>
          <w:b/>
          <w:bCs/>
          <w:color w:val="000000"/>
          <w:sz w:val="20"/>
          <w:szCs w:val="20"/>
        </w:rPr>
        <w:t>ZGODA NA WYJAZD MAŁOLETNIEGO DZIECKA ZA GRANICĘ</w:t>
      </w:r>
    </w:p>
    <w:p w14:paraId="5D5A7A8F" w14:textId="77777777" w:rsidR="003841F2" w:rsidRPr="00F168B5" w:rsidRDefault="008530CB">
      <w:pPr>
        <w:spacing w:before="240" w:after="240" w:line="240" w:lineRule="auto"/>
        <w:jc w:val="center"/>
        <w:rPr>
          <w:sz w:val="20"/>
          <w:szCs w:val="20"/>
          <w:lang w:val="en-GB"/>
        </w:rPr>
      </w:pPr>
      <w:r w:rsidRPr="00F168B5">
        <w:rPr>
          <w:b/>
          <w:bCs/>
          <w:i/>
          <w:iCs/>
          <w:color w:val="000000"/>
          <w:sz w:val="20"/>
          <w:szCs w:val="20"/>
          <w:lang w:val="en-GB"/>
        </w:rPr>
        <w:t>One-time</w:t>
      </w:r>
      <w:r w:rsidRPr="00F168B5">
        <w:rPr>
          <w:color w:val="000000"/>
          <w:sz w:val="20"/>
          <w:szCs w:val="20"/>
          <w:lang w:val="en-GB"/>
        </w:rPr>
        <w:t xml:space="preserve"> </w:t>
      </w:r>
      <w:r w:rsidRPr="00F168B5">
        <w:rPr>
          <w:b/>
          <w:bCs/>
          <w:i/>
          <w:iCs/>
          <w:color w:val="000000"/>
          <w:sz w:val="20"/>
          <w:szCs w:val="20"/>
          <w:lang w:val="en-GB"/>
        </w:rPr>
        <w:t>Consent for Minor Child Travelling Abroad</w:t>
      </w:r>
    </w:p>
    <w:p w14:paraId="731CB1FD" w14:textId="6CA92D42" w:rsidR="003841F2" w:rsidRPr="00F168B5" w:rsidRDefault="008530CB">
      <w:pPr>
        <w:spacing w:before="240" w:after="240" w:line="240" w:lineRule="auto"/>
        <w:jc w:val="both"/>
        <w:rPr>
          <w:i/>
          <w:iCs/>
          <w:color w:val="000000"/>
          <w:sz w:val="20"/>
          <w:szCs w:val="20"/>
        </w:rPr>
      </w:pPr>
      <w:r w:rsidRPr="00F168B5">
        <w:rPr>
          <w:color w:val="000000"/>
          <w:sz w:val="20"/>
          <w:szCs w:val="20"/>
        </w:rPr>
        <w:t xml:space="preserve">Niniejszym </w:t>
      </w:r>
      <w:r w:rsidRPr="00F168B5">
        <w:rPr>
          <w:i/>
          <w:iCs/>
          <w:color w:val="000000"/>
          <w:sz w:val="20"/>
          <w:szCs w:val="20"/>
        </w:rPr>
        <w:t>(</w:t>
      </w:r>
      <w:proofErr w:type="spellStart"/>
      <w:r w:rsidRPr="00F168B5">
        <w:rPr>
          <w:i/>
          <w:iCs/>
          <w:color w:val="000000"/>
          <w:sz w:val="20"/>
          <w:szCs w:val="20"/>
        </w:rPr>
        <w:t>Hereby</w:t>
      </w:r>
      <w:proofErr w:type="spellEnd"/>
      <w:r w:rsidRPr="00F168B5">
        <w:rPr>
          <w:i/>
          <w:iCs/>
          <w:color w:val="000000"/>
          <w:sz w:val="20"/>
          <w:szCs w:val="20"/>
        </w:rPr>
        <w:t>)</w:t>
      </w:r>
      <w:r w:rsidRPr="00F168B5">
        <w:rPr>
          <w:color w:val="000000"/>
          <w:sz w:val="20"/>
          <w:szCs w:val="20"/>
        </w:rPr>
        <w:t xml:space="preserve">, dnia </w:t>
      </w:r>
      <w:r w:rsidRPr="00F168B5">
        <w:rPr>
          <w:i/>
          <w:iCs/>
          <w:color w:val="000000"/>
          <w:sz w:val="20"/>
          <w:szCs w:val="20"/>
        </w:rPr>
        <w:t>(on):</w:t>
      </w:r>
      <w:r w:rsidRPr="00F168B5">
        <w:rPr>
          <w:color w:val="000000"/>
          <w:sz w:val="20"/>
          <w:szCs w:val="20"/>
        </w:rPr>
        <w:t xml:space="preserve"> </w:t>
      </w:r>
      <w:r w:rsidR="006A502B">
        <w:rPr>
          <w:color w:val="000000"/>
          <w:sz w:val="20"/>
          <w:szCs w:val="20"/>
        </w:rPr>
        <w:t>.....................</w:t>
      </w:r>
      <w:r w:rsidR="003370BB">
        <w:rPr>
          <w:color w:val="000000"/>
          <w:sz w:val="20"/>
          <w:szCs w:val="20"/>
        </w:rPr>
        <w:t>...</w:t>
      </w:r>
      <w:r w:rsidR="006A502B">
        <w:rPr>
          <w:color w:val="000000"/>
          <w:sz w:val="20"/>
          <w:szCs w:val="20"/>
        </w:rPr>
        <w:t>.............</w:t>
      </w:r>
      <w:r w:rsidRPr="00F168B5">
        <w:rPr>
          <w:color w:val="000000"/>
          <w:sz w:val="20"/>
          <w:szCs w:val="20"/>
        </w:rPr>
        <w:t xml:space="preserve"> w </w:t>
      </w:r>
      <w:r w:rsidRPr="00F168B5">
        <w:rPr>
          <w:i/>
          <w:iCs/>
          <w:color w:val="000000"/>
          <w:sz w:val="20"/>
          <w:szCs w:val="20"/>
        </w:rPr>
        <w:t>(in):</w:t>
      </w:r>
      <w:r w:rsidRPr="00F168B5">
        <w:rPr>
          <w:color w:val="000000"/>
          <w:sz w:val="20"/>
          <w:szCs w:val="20"/>
        </w:rPr>
        <w:t xml:space="preserve"> </w:t>
      </w:r>
      <w:r w:rsidR="006A502B">
        <w:rPr>
          <w:color w:val="000000"/>
          <w:sz w:val="20"/>
          <w:szCs w:val="20"/>
        </w:rPr>
        <w:t>..........................</w:t>
      </w:r>
      <w:r w:rsidRPr="00F168B5">
        <w:rPr>
          <w:color w:val="000000"/>
          <w:sz w:val="20"/>
          <w:szCs w:val="20"/>
        </w:rPr>
        <w:t xml:space="preserve">, </w:t>
      </w:r>
      <w:r w:rsidR="00ED709B" w:rsidRPr="00F168B5">
        <w:rPr>
          <w:color w:val="000000"/>
          <w:sz w:val="20"/>
          <w:szCs w:val="20"/>
        </w:rPr>
        <w:t xml:space="preserve">my </w:t>
      </w:r>
      <w:r w:rsidRPr="00F168B5">
        <w:rPr>
          <w:color w:val="000000"/>
          <w:sz w:val="20"/>
          <w:szCs w:val="20"/>
        </w:rPr>
        <w:t>niżej podpisan</w:t>
      </w:r>
      <w:r w:rsidR="00ED709B" w:rsidRPr="00F168B5">
        <w:rPr>
          <w:color w:val="000000"/>
          <w:sz w:val="20"/>
          <w:szCs w:val="20"/>
        </w:rPr>
        <w:t>i</w:t>
      </w:r>
      <w:r w:rsidR="00720311" w:rsidRPr="00F168B5">
        <w:rPr>
          <w:color w:val="000000"/>
          <w:sz w:val="20"/>
          <w:szCs w:val="20"/>
        </w:rPr>
        <w:t xml:space="preserve"> </w:t>
      </w:r>
      <w:r w:rsidRPr="00F168B5">
        <w:rPr>
          <w:i/>
          <w:iCs/>
          <w:color w:val="000000"/>
          <w:sz w:val="20"/>
          <w:szCs w:val="20"/>
        </w:rPr>
        <w:t>(</w:t>
      </w:r>
      <w:proofErr w:type="spellStart"/>
      <w:r w:rsidRPr="00F168B5">
        <w:rPr>
          <w:i/>
          <w:iCs/>
          <w:color w:val="000000"/>
          <w:sz w:val="20"/>
          <w:szCs w:val="20"/>
        </w:rPr>
        <w:t>undersigned</w:t>
      </w:r>
      <w:proofErr w:type="spellEnd"/>
      <w:r w:rsidRPr="00F168B5">
        <w:rPr>
          <w:i/>
          <w:iCs/>
          <w:color w:val="000000"/>
          <w:sz w:val="20"/>
          <w:szCs w:val="20"/>
        </w:rPr>
        <w:t>):</w:t>
      </w:r>
    </w:p>
    <w:p w14:paraId="1C72666D" w14:textId="1C28334E" w:rsidR="00141BC5" w:rsidRPr="00F168B5" w:rsidRDefault="006A502B" w:rsidP="00141BC5">
      <w:pPr>
        <w:spacing w:before="240" w:after="240" w:line="240" w:lineRule="auto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.............................................................................</w:t>
      </w:r>
      <w:r w:rsidR="00141BC5" w:rsidRPr="00F168B5">
        <w:rPr>
          <w:color w:val="000000"/>
          <w:sz w:val="20"/>
          <w:szCs w:val="20"/>
        </w:rPr>
        <w:t>,</w:t>
      </w:r>
      <w:r w:rsidR="00141BC5" w:rsidRPr="00F168B5">
        <w:rPr>
          <w:color w:val="000000"/>
          <w:sz w:val="20"/>
          <w:szCs w:val="20"/>
        </w:rPr>
        <w:tab/>
        <w:t> </w:t>
      </w:r>
      <w:r w:rsidR="00141BC5" w:rsidRPr="00F168B5">
        <w:rPr>
          <w:color w:val="000000"/>
          <w:sz w:val="20"/>
          <w:szCs w:val="20"/>
        </w:rPr>
        <w:br/>
        <w:t>urodzon</w:t>
      </w:r>
      <w:r w:rsidR="009454B4">
        <w:rPr>
          <w:color w:val="000000"/>
          <w:sz w:val="20"/>
          <w:szCs w:val="20"/>
        </w:rPr>
        <w:t>a</w:t>
      </w:r>
      <w:r w:rsidR="00141BC5" w:rsidRPr="00F168B5">
        <w:rPr>
          <w:color w:val="000000"/>
          <w:sz w:val="20"/>
          <w:szCs w:val="20"/>
        </w:rPr>
        <w:t xml:space="preserve"> dnia (</w:t>
      </w:r>
      <w:r w:rsidR="00141BC5" w:rsidRPr="00F168B5">
        <w:rPr>
          <w:color w:val="000000"/>
          <w:sz w:val="20"/>
          <w:szCs w:val="20"/>
          <w:lang w:val="en-GB"/>
        </w:rPr>
        <w:t xml:space="preserve">born on): </w:t>
      </w:r>
      <w:r>
        <w:rPr>
          <w:color w:val="000000"/>
          <w:sz w:val="20"/>
          <w:szCs w:val="20"/>
          <w:lang w:val="en-GB"/>
        </w:rPr>
        <w:t>…………………………………</w:t>
      </w:r>
      <w:r w:rsidR="009454B4" w:rsidRPr="009454B4">
        <w:rPr>
          <w:color w:val="000000"/>
          <w:sz w:val="20"/>
          <w:szCs w:val="20"/>
          <w:lang w:val="en-GB"/>
        </w:rPr>
        <w:t xml:space="preserve"> </w:t>
      </w:r>
      <w:r w:rsidR="00141BC5" w:rsidRPr="00F168B5">
        <w:rPr>
          <w:color w:val="000000"/>
          <w:sz w:val="20"/>
          <w:szCs w:val="20"/>
          <w:lang w:val="en-GB"/>
        </w:rPr>
        <w:t>r.,</w:t>
      </w:r>
      <w:r w:rsidR="00141BC5" w:rsidRPr="00F168B5">
        <w:rPr>
          <w:color w:val="000000"/>
          <w:sz w:val="20"/>
          <w:szCs w:val="20"/>
          <w:lang w:val="en-GB"/>
        </w:rPr>
        <w:tab/>
        <w:t> </w:t>
      </w:r>
      <w:r w:rsidR="00141BC5" w:rsidRPr="00F168B5">
        <w:rPr>
          <w:color w:val="000000"/>
          <w:sz w:val="20"/>
          <w:szCs w:val="20"/>
          <w:lang w:val="en-GB"/>
        </w:rPr>
        <w:br/>
        <w:t>PESEL (personal identification number</w:t>
      </w:r>
      <w:r w:rsidR="00141BC5" w:rsidRPr="00F168B5">
        <w:rPr>
          <w:color w:val="000000"/>
          <w:sz w:val="20"/>
          <w:szCs w:val="20"/>
        </w:rPr>
        <w:t xml:space="preserve">): </w:t>
      </w:r>
      <w:r>
        <w:rPr>
          <w:color w:val="000000"/>
          <w:sz w:val="20"/>
          <w:szCs w:val="20"/>
        </w:rPr>
        <w:t>.............................................</w:t>
      </w:r>
      <w:r w:rsidR="00141BC5" w:rsidRPr="00F168B5">
        <w:rPr>
          <w:color w:val="000000"/>
          <w:sz w:val="20"/>
          <w:szCs w:val="20"/>
        </w:rPr>
        <w:t>,</w:t>
      </w:r>
      <w:r w:rsidR="00141BC5" w:rsidRPr="00F168B5">
        <w:rPr>
          <w:color w:val="000000"/>
          <w:sz w:val="20"/>
          <w:szCs w:val="20"/>
        </w:rPr>
        <w:tab/>
        <w:t> </w:t>
      </w:r>
      <w:r w:rsidR="00141BC5" w:rsidRPr="00F168B5">
        <w:rPr>
          <w:color w:val="000000"/>
          <w:sz w:val="20"/>
          <w:szCs w:val="20"/>
        </w:rPr>
        <w:br/>
        <w:t>legitymując</w:t>
      </w:r>
      <w:r w:rsidR="009454B4">
        <w:rPr>
          <w:color w:val="000000"/>
          <w:sz w:val="20"/>
          <w:szCs w:val="20"/>
        </w:rPr>
        <w:t>a</w:t>
      </w:r>
      <w:r w:rsidR="00141BC5" w:rsidRPr="00F168B5">
        <w:rPr>
          <w:color w:val="000000"/>
          <w:sz w:val="20"/>
          <w:szCs w:val="20"/>
        </w:rPr>
        <w:t xml:space="preserve"> się dowodem tożsamości o nr (with the f</w:t>
      </w:r>
      <w:proofErr w:type="spellStart"/>
      <w:r w:rsidR="00141BC5" w:rsidRPr="00F168B5">
        <w:rPr>
          <w:color w:val="000000"/>
          <w:sz w:val="20"/>
          <w:szCs w:val="20"/>
          <w:lang w:val="en-GB"/>
        </w:rPr>
        <w:t>ollowing</w:t>
      </w:r>
      <w:proofErr w:type="spellEnd"/>
      <w:r w:rsidR="00141BC5" w:rsidRPr="00F168B5">
        <w:rPr>
          <w:color w:val="000000"/>
          <w:sz w:val="20"/>
          <w:szCs w:val="20"/>
          <w:lang w:val="en-GB"/>
        </w:rPr>
        <w:t xml:space="preserve"> Identity Document number)</w:t>
      </w:r>
      <w:r w:rsidR="0004261D" w:rsidRPr="00F168B5">
        <w:rPr>
          <w:color w:val="000000"/>
          <w:sz w:val="20"/>
          <w:szCs w:val="20"/>
          <w:lang w:val="en-GB"/>
        </w:rPr>
        <w:t xml:space="preserve">: </w:t>
      </w:r>
      <w:r>
        <w:rPr>
          <w:color w:val="000000"/>
          <w:sz w:val="20"/>
          <w:szCs w:val="20"/>
          <w:lang w:val="en-GB"/>
        </w:rPr>
        <w:t>……………..</w:t>
      </w:r>
    </w:p>
    <w:p w14:paraId="59F147E9" w14:textId="7742FDE9" w:rsidR="009454B4" w:rsidRDefault="003979BD" w:rsidP="009454B4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6A502B">
        <w:rPr>
          <w:b/>
          <w:bCs/>
          <w:color w:val="000000"/>
          <w:sz w:val="20"/>
          <w:szCs w:val="20"/>
        </w:rPr>
        <w:t>................................................................................</w:t>
      </w:r>
      <w:r>
        <w:rPr>
          <w:color w:val="000000"/>
          <w:sz w:val="20"/>
          <w:szCs w:val="20"/>
        </w:rPr>
        <w:t>,</w:t>
      </w:r>
    </w:p>
    <w:p w14:paraId="30CB69F7" w14:textId="41BE455A" w:rsidR="00ED709B" w:rsidRPr="00F168B5" w:rsidRDefault="00ED709B" w:rsidP="009454B4">
      <w:pPr>
        <w:spacing w:after="0" w:line="240" w:lineRule="auto"/>
        <w:jc w:val="both"/>
        <w:rPr>
          <w:color w:val="000000"/>
          <w:sz w:val="20"/>
          <w:szCs w:val="20"/>
        </w:rPr>
      </w:pPr>
      <w:r w:rsidRPr="00F168B5">
        <w:rPr>
          <w:color w:val="000000"/>
          <w:sz w:val="20"/>
          <w:szCs w:val="20"/>
        </w:rPr>
        <w:t>urodzon</w:t>
      </w:r>
      <w:r w:rsidR="009454B4">
        <w:rPr>
          <w:color w:val="000000"/>
          <w:sz w:val="20"/>
          <w:szCs w:val="20"/>
        </w:rPr>
        <w:t>y</w:t>
      </w:r>
      <w:r w:rsidRPr="00F168B5">
        <w:rPr>
          <w:color w:val="000000"/>
          <w:sz w:val="20"/>
          <w:szCs w:val="20"/>
        </w:rPr>
        <w:t xml:space="preserve"> dnia (</w:t>
      </w:r>
      <w:proofErr w:type="spellStart"/>
      <w:r w:rsidRPr="00F168B5">
        <w:rPr>
          <w:color w:val="000000"/>
          <w:sz w:val="20"/>
          <w:szCs w:val="20"/>
        </w:rPr>
        <w:t>born</w:t>
      </w:r>
      <w:proofErr w:type="spellEnd"/>
      <w:r w:rsidRPr="00F168B5">
        <w:rPr>
          <w:color w:val="000000"/>
          <w:sz w:val="20"/>
          <w:szCs w:val="20"/>
        </w:rPr>
        <w:t xml:space="preserve"> on): </w:t>
      </w:r>
      <w:r w:rsidR="006A502B">
        <w:rPr>
          <w:color w:val="000000"/>
          <w:sz w:val="20"/>
          <w:szCs w:val="20"/>
        </w:rPr>
        <w:t>......................................</w:t>
      </w:r>
      <w:r w:rsidR="009454B4" w:rsidRPr="009454B4">
        <w:rPr>
          <w:color w:val="000000"/>
          <w:sz w:val="20"/>
          <w:szCs w:val="20"/>
        </w:rPr>
        <w:t xml:space="preserve"> </w:t>
      </w:r>
      <w:r w:rsidRPr="00F168B5">
        <w:rPr>
          <w:color w:val="000000"/>
          <w:sz w:val="20"/>
          <w:szCs w:val="20"/>
        </w:rPr>
        <w:t>r.,</w:t>
      </w:r>
      <w:r w:rsidRPr="00F168B5">
        <w:rPr>
          <w:color w:val="000000"/>
          <w:sz w:val="20"/>
          <w:szCs w:val="20"/>
        </w:rPr>
        <w:tab/>
        <w:t> </w:t>
      </w:r>
      <w:r w:rsidRPr="00F168B5">
        <w:rPr>
          <w:color w:val="000000"/>
          <w:sz w:val="20"/>
          <w:szCs w:val="20"/>
        </w:rPr>
        <w:br/>
        <w:t>PESEL (</w:t>
      </w:r>
      <w:proofErr w:type="spellStart"/>
      <w:r w:rsidRPr="00F168B5">
        <w:rPr>
          <w:color w:val="000000"/>
          <w:sz w:val="20"/>
          <w:szCs w:val="20"/>
        </w:rPr>
        <w:t>personal</w:t>
      </w:r>
      <w:proofErr w:type="spellEnd"/>
      <w:r w:rsidRPr="00F168B5">
        <w:rPr>
          <w:color w:val="000000"/>
          <w:sz w:val="20"/>
          <w:szCs w:val="20"/>
        </w:rPr>
        <w:t xml:space="preserve"> </w:t>
      </w:r>
      <w:proofErr w:type="spellStart"/>
      <w:r w:rsidRPr="00F168B5">
        <w:rPr>
          <w:color w:val="000000"/>
          <w:sz w:val="20"/>
          <w:szCs w:val="20"/>
        </w:rPr>
        <w:t>identification</w:t>
      </w:r>
      <w:proofErr w:type="spellEnd"/>
      <w:r w:rsidRPr="00F168B5">
        <w:rPr>
          <w:color w:val="000000"/>
          <w:sz w:val="20"/>
          <w:szCs w:val="20"/>
        </w:rPr>
        <w:t xml:space="preserve"> </w:t>
      </w:r>
      <w:proofErr w:type="spellStart"/>
      <w:r w:rsidRPr="00F168B5">
        <w:rPr>
          <w:color w:val="000000"/>
          <w:sz w:val="20"/>
          <w:szCs w:val="20"/>
        </w:rPr>
        <w:t>number</w:t>
      </w:r>
      <w:proofErr w:type="spellEnd"/>
      <w:r w:rsidRPr="00F168B5">
        <w:rPr>
          <w:color w:val="000000"/>
          <w:sz w:val="20"/>
          <w:szCs w:val="20"/>
        </w:rPr>
        <w:t xml:space="preserve">): </w:t>
      </w:r>
      <w:r w:rsidR="006A502B">
        <w:rPr>
          <w:color w:val="000000"/>
          <w:sz w:val="20"/>
          <w:szCs w:val="20"/>
        </w:rPr>
        <w:t>................................................</w:t>
      </w:r>
      <w:r w:rsidRPr="00F168B5">
        <w:rPr>
          <w:color w:val="000000"/>
          <w:sz w:val="20"/>
          <w:szCs w:val="20"/>
        </w:rPr>
        <w:t>,</w:t>
      </w:r>
      <w:r w:rsidRPr="00F168B5">
        <w:rPr>
          <w:color w:val="000000"/>
          <w:sz w:val="20"/>
          <w:szCs w:val="20"/>
        </w:rPr>
        <w:tab/>
        <w:t> </w:t>
      </w:r>
      <w:r w:rsidRPr="00F168B5">
        <w:rPr>
          <w:color w:val="000000"/>
          <w:sz w:val="20"/>
          <w:szCs w:val="20"/>
        </w:rPr>
        <w:br/>
        <w:t xml:space="preserve">legitymująca się dowodem tożsamości o nr (with the </w:t>
      </w:r>
      <w:proofErr w:type="spellStart"/>
      <w:r w:rsidRPr="00F168B5">
        <w:rPr>
          <w:color w:val="000000"/>
          <w:sz w:val="20"/>
          <w:szCs w:val="20"/>
        </w:rPr>
        <w:t>following</w:t>
      </w:r>
      <w:proofErr w:type="spellEnd"/>
      <w:r w:rsidRPr="00F168B5">
        <w:rPr>
          <w:color w:val="000000"/>
          <w:sz w:val="20"/>
          <w:szCs w:val="20"/>
        </w:rPr>
        <w:t xml:space="preserve"> Identity </w:t>
      </w:r>
      <w:proofErr w:type="spellStart"/>
      <w:r w:rsidRPr="00F168B5">
        <w:rPr>
          <w:color w:val="000000"/>
          <w:sz w:val="20"/>
          <w:szCs w:val="20"/>
        </w:rPr>
        <w:t>Document</w:t>
      </w:r>
      <w:proofErr w:type="spellEnd"/>
      <w:r w:rsidRPr="00F168B5">
        <w:rPr>
          <w:color w:val="000000"/>
          <w:sz w:val="20"/>
          <w:szCs w:val="20"/>
        </w:rPr>
        <w:t xml:space="preserve"> </w:t>
      </w:r>
      <w:proofErr w:type="spellStart"/>
      <w:r w:rsidRPr="00F168B5">
        <w:rPr>
          <w:color w:val="000000"/>
          <w:sz w:val="20"/>
          <w:szCs w:val="20"/>
        </w:rPr>
        <w:t>number</w:t>
      </w:r>
      <w:proofErr w:type="spellEnd"/>
      <w:r w:rsidRPr="00F168B5">
        <w:rPr>
          <w:color w:val="000000"/>
          <w:sz w:val="20"/>
          <w:szCs w:val="20"/>
        </w:rPr>
        <w:t xml:space="preserve">): </w:t>
      </w:r>
      <w:r w:rsidR="006A502B">
        <w:rPr>
          <w:color w:val="000000"/>
          <w:sz w:val="20"/>
          <w:szCs w:val="20"/>
        </w:rPr>
        <w:t>.....................</w:t>
      </w:r>
    </w:p>
    <w:p w14:paraId="0BA2F0B5" w14:textId="13488C92" w:rsidR="00141BC5" w:rsidRPr="00F168B5" w:rsidRDefault="00141BC5" w:rsidP="00141BC5">
      <w:pPr>
        <w:spacing w:before="240" w:after="240" w:line="240" w:lineRule="auto"/>
        <w:jc w:val="both"/>
        <w:rPr>
          <w:color w:val="000000"/>
          <w:sz w:val="20"/>
          <w:szCs w:val="20"/>
        </w:rPr>
      </w:pPr>
      <w:r w:rsidRPr="00F168B5">
        <w:rPr>
          <w:color w:val="000000"/>
          <w:sz w:val="20"/>
          <w:szCs w:val="20"/>
        </w:rPr>
        <w:t>zamieszka</w:t>
      </w:r>
      <w:r w:rsidR="00ED709B" w:rsidRPr="00F168B5">
        <w:rPr>
          <w:color w:val="000000"/>
          <w:sz w:val="20"/>
          <w:szCs w:val="20"/>
        </w:rPr>
        <w:t>li</w:t>
      </w:r>
      <w:r w:rsidRPr="00F168B5">
        <w:rPr>
          <w:color w:val="000000"/>
          <w:sz w:val="20"/>
          <w:szCs w:val="20"/>
        </w:rPr>
        <w:t xml:space="preserve"> pod adresem </w:t>
      </w:r>
      <w:r w:rsidRPr="00F168B5">
        <w:rPr>
          <w:i/>
          <w:iCs/>
          <w:color w:val="000000"/>
          <w:sz w:val="20"/>
          <w:szCs w:val="20"/>
        </w:rPr>
        <w:t>(</w:t>
      </w:r>
      <w:proofErr w:type="spellStart"/>
      <w:r w:rsidRPr="00F168B5">
        <w:rPr>
          <w:i/>
          <w:iCs/>
          <w:color w:val="000000"/>
          <w:sz w:val="20"/>
          <w:szCs w:val="20"/>
        </w:rPr>
        <w:t>residing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F168B5">
        <w:rPr>
          <w:i/>
          <w:iCs/>
          <w:color w:val="000000"/>
          <w:sz w:val="20"/>
          <w:szCs w:val="20"/>
        </w:rPr>
        <w:t>at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</w:t>
      </w:r>
      <w:r w:rsidRPr="006A502B">
        <w:rPr>
          <w:i/>
          <w:iCs/>
          <w:color w:val="000000"/>
          <w:sz w:val="20"/>
          <w:szCs w:val="20"/>
        </w:rPr>
        <w:t xml:space="preserve">the </w:t>
      </w:r>
      <w:proofErr w:type="spellStart"/>
      <w:r w:rsidRPr="006A502B">
        <w:rPr>
          <w:i/>
          <w:iCs/>
          <w:color w:val="000000"/>
          <w:sz w:val="20"/>
          <w:szCs w:val="20"/>
        </w:rPr>
        <w:t>following</w:t>
      </w:r>
      <w:proofErr w:type="spellEnd"/>
      <w:r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6A502B">
        <w:rPr>
          <w:i/>
          <w:iCs/>
          <w:color w:val="000000"/>
          <w:sz w:val="20"/>
          <w:szCs w:val="20"/>
        </w:rPr>
        <w:t>address</w:t>
      </w:r>
      <w:proofErr w:type="spellEnd"/>
      <w:r w:rsidRPr="006A502B">
        <w:rPr>
          <w:i/>
          <w:iCs/>
          <w:color w:val="000000"/>
          <w:sz w:val="20"/>
          <w:szCs w:val="20"/>
        </w:rPr>
        <w:t>)</w:t>
      </w:r>
      <w:r w:rsidRPr="006A502B">
        <w:rPr>
          <w:color w:val="000000"/>
          <w:sz w:val="20"/>
          <w:szCs w:val="20"/>
        </w:rPr>
        <w:t xml:space="preserve">: </w:t>
      </w:r>
      <w:r w:rsidR="00ED709B" w:rsidRPr="006A502B">
        <w:rPr>
          <w:color w:val="000000"/>
          <w:sz w:val="20"/>
          <w:szCs w:val="20"/>
        </w:rPr>
        <w:t>……………………………………………….</w:t>
      </w:r>
      <w:r w:rsidRPr="006A502B">
        <w:rPr>
          <w:color w:val="000000"/>
          <w:sz w:val="20"/>
          <w:szCs w:val="20"/>
        </w:rPr>
        <w:t>,</w:t>
      </w:r>
    </w:p>
    <w:p w14:paraId="2761093D" w14:textId="4271158A" w:rsidR="003841F2" w:rsidRPr="00F168B5" w:rsidRDefault="008530CB">
      <w:pPr>
        <w:spacing w:before="240" w:after="240" w:line="240" w:lineRule="auto"/>
        <w:jc w:val="both"/>
        <w:rPr>
          <w:sz w:val="20"/>
          <w:szCs w:val="20"/>
        </w:rPr>
      </w:pPr>
      <w:r w:rsidRPr="00F168B5">
        <w:rPr>
          <w:color w:val="000000"/>
          <w:sz w:val="20"/>
          <w:szCs w:val="20"/>
        </w:rPr>
        <w:t>oświadczam</w:t>
      </w:r>
      <w:r w:rsidR="00ED709B" w:rsidRPr="00F168B5">
        <w:rPr>
          <w:color w:val="000000"/>
          <w:sz w:val="20"/>
          <w:szCs w:val="20"/>
        </w:rPr>
        <w:t>y</w:t>
      </w:r>
      <w:r w:rsidRPr="00F168B5">
        <w:rPr>
          <w:color w:val="000000"/>
          <w:sz w:val="20"/>
          <w:szCs w:val="20"/>
        </w:rPr>
        <w:t>, że będąc rodzic</w:t>
      </w:r>
      <w:r w:rsidR="00ED709B" w:rsidRPr="00F168B5">
        <w:rPr>
          <w:color w:val="000000"/>
          <w:sz w:val="20"/>
          <w:szCs w:val="20"/>
        </w:rPr>
        <w:t>ami</w:t>
      </w:r>
      <w:r w:rsidR="00F3008F" w:rsidRPr="00F168B5">
        <w:rPr>
          <w:color w:val="000000"/>
          <w:sz w:val="20"/>
          <w:szCs w:val="20"/>
        </w:rPr>
        <w:t xml:space="preserve"> </w:t>
      </w:r>
      <w:r w:rsidRPr="00F168B5">
        <w:rPr>
          <w:color w:val="000000"/>
          <w:sz w:val="20"/>
          <w:szCs w:val="20"/>
        </w:rPr>
        <w:t>dziec</w:t>
      </w:r>
      <w:r w:rsidR="003E5DF9" w:rsidRPr="00F168B5">
        <w:rPr>
          <w:color w:val="000000"/>
          <w:sz w:val="20"/>
          <w:szCs w:val="20"/>
        </w:rPr>
        <w:t xml:space="preserve">ka </w:t>
      </w:r>
      <w:r w:rsidRPr="00F168B5">
        <w:rPr>
          <w:i/>
          <w:iCs/>
          <w:color w:val="000000"/>
          <w:sz w:val="20"/>
          <w:szCs w:val="20"/>
        </w:rPr>
        <w:t>(</w:t>
      </w:r>
      <w:r w:rsidR="003E5DF9" w:rsidRPr="00F168B5">
        <w:rPr>
          <w:i/>
          <w:iCs/>
          <w:color w:val="000000"/>
          <w:sz w:val="20"/>
          <w:szCs w:val="20"/>
        </w:rPr>
        <w:t>We</w:t>
      </w:r>
      <w:r w:rsidRPr="00F168B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F168B5">
        <w:rPr>
          <w:i/>
          <w:iCs/>
          <w:color w:val="000000"/>
          <w:sz w:val="20"/>
          <w:szCs w:val="20"/>
        </w:rPr>
        <w:t>declare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F168B5">
        <w:rPr>
          <w:i/>
          <w:iCs/>
          <w:color w:val="000000"/>
          <w:sz w:val="20"/>
          <w:szCs w:val="20"/>
        </w:rPr>
        <w:t>that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</w:t>
      </w:r>
      <w:r w:rsidR="003E5DF9" w:rsidRPr="00F168B5">
        <w:rPr>
          <w:i/>
          <w:iCs/>
          <w:color w:val="000000"/>
          <w:sz w:val="20"/>
          <w:szCs w:val="20"/>
        </w:rPr>
        <w:t>We</w:t>
      </w:r>
      <w:r w:rsidRPr="00F168B5">
        <w:rPr>
          <w:i/>
          <w:iCs/>
          <w:color w:val="000000"/>
          <w:sz w:val="20"/>
          <w:szCs w:val="20"/>
        </w:rPr>
        <w:t> </w:t>
      </w:r>
      <w:proofErr w:type="spellStart"/>
      <w:r w:rsidR="003E5DF9" w:rsidRPr="00F168B5">
        <w:rPr>
          <w:i/>
          <w:iCs/>
          <w:color w:val="000000"/>
          <w:sz w:val="20"/>
          <w:szCs w:val="20"/>
        </w:rPr>
        <w:t>are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="003E5DF9" w:rsidRPr="00F168B5">
        <w:rPr>
          <w:i/>
          <w:iCs/>
          <w:color w:val="000000"/>
          <w:sz w:val="20"/>
          <w:szCs w:val="20"/>
        </w:rPr>
        <w:t>parents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of the </w:t>
      </w:r>
      <w:proofErr w:type="spellStart"/>
      <w:r w:rsidRPr="00F168B5">
        <w:rPr>
          <w:i/>
          <w:iCs/>
          <w:color w:val="000000"/>
          <w:sz w:val="20"/>
          <w:szCs w:val="20"/>
        </w:rPr>
        <w:t>following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child)</w:t>
      </w:r>
      <w:r w:rsidRPr="00F168B5">
        <w:rPr>
          <w:color w:val="000000"/>
          <w:sz w:val="20"/>
          <w:szCs w:val="20"/>
        </w:rPr>
        <w:t>:</w:t>
      </w:r>
    </w:p>
    <w:p w14:paraId="37E1DB7C" w14:textId="77777777" w:rsidR="00C41F49" w:rsidRDefault="00ED709B" w:rsidP="00F3008F">
      <w:pPr>
        <w:spacing w:before="240" w:after="240" w:line="240" w:lineRule="auto"/>
        <w:ind w:left="450"/>
        <w:jc w:val="both"/>
        <w:rPr>
          <w:color w:val="000000"/>
          <w:sz w:val="20"/>
          <w:szCs w:val="20"/>
        </w:rPr>
      </w:pPr>
      <w:r w:rsidRPr="006A502B">
        <w:rPr>
          <w:color w:val="000000"/>
          <w:sz w:val="20"/>
          <w:szCs w:val="20"/>
        </w:rPr>
        <w:t>……………………</w:t>
      </w:r>
      <w:r w:rsidR="003979BD" w:rsidRPr="006A502B">
        <w:rPr>
          <w:color w:val="000000"/>
          <w:sz w:val="20"/>
          <w:szCs w:val="20"/>
        </w:rPr>
        <w:t>.....................................</w:t>
      </w:r>
      <w:r w:rsidRPr="006A502B">
        <w:rPr>
          <w:color w:val="000000"/>
          <w:sz w:val="20"/>
          <w:szCs w:val="20"/>
        </w:rPr>
        <w:t>……</w:t>
      </w:r>
      <w:r w:rsidR="00F3008F" w:rsidRPr="006A502B">
        <w:rPr>
          <w:color w:val="000000"/>
          <w:sz w:val="20"/>
          <w:szCs w:val="20"/>
        </w:rPr>
        <w:t>,</w:t>
      </w:r>
      <w:r w:rsidR="003979BD" w:rsidRPr="006A502B">
        <w:rPr>
          <w:color w:val="000000"/>
          <w:sz w:val="20"/>
          <w:szCs w:val="20"/>
        </w:rPr>
        <w:br/>
        <w:t>urodzonego</w:t>
      </w:r>
      <w:r w:rsidR="006A502B">
        <w:rPr>
          <w:color w:val="000000"/>
          <w:sz w:val="20"/>
          <w:szCs w:val="20"/>
        </w:rPr>
        <w:t>/ej</w:t>
      </w:r>
      <w:r w:rsidR="003979BD" w:rsidRPr="006A502B">
        <w:rPr>
          <w:color w:val="000000"/>
          <w:sz w:val="20"/>
          <w:szCs w:val="20"/>
        </w:rPr>
        <w:t xml:space="preserve"> dnia (</w:t>
      </w:r>
      <w:r w:rsidR="003979BD" w:rsidRPr="006A502B">
        <w:rPr>
          <w:color w:val="000000"/>
          <w:sz w:val="20"/>
          <w:szCs w:val="20"/>
          <w:lang w:val="en-GB"/>
        </w:rPr>
        <w:t>born on): ……………………….…….r.,</w:t>
      </w:r>
      <w:r w:rsidR="003979BD" w:rsidRPr="006A502B">
        <w:rPr>
          <w:color w:val="000000"/>
          <w:sz w:val="20"/>
          <w:szCs w:val="20"/>
          <w:lang w:val="en-GB"/>
        </w:rPr>
        <w:tab/>
      </w:r>
      <w:r w:rsidR="00F3008F" w:rsidRPr="006A502B">
        <w:rPr>
          <w:color w:val="000000"/>
          <w:sz w:val="20"/>
          <w:szCs w:val="20"/>
        </w:rPr>
        <w:t xml:space="preserve"> </w:t>
      </w:r>
      <w:r w:rsidR="00F3008F" w:rsidRPr="006A502B">
        <w:rPr>
          <w:color w:val="000000"/>
          <w:sz w:val="20"/>
          <w:szCs w:val="20"/>
        </w:rPr>
        <w:tab/>
        <w:t>  </w:t>
      </w:r>
      <w:r w:rsidR="00F3008F" w:rsidRPr="006A502B">
        <w:rPr>
          <w:color w:val="000000"/>
          <w:sz w:val="20"/>
          <w:szCs w:val="20"/>
        </w:rPr>
        <w:br/>
        <w:t xml:space="preserve">PESEL </w:t>
      </w:r>
      <w:r w:rsidR="00F3008F" w:rsidRPr="006A502B">
        <w:rPr>
          <w:i/>
          <w:iCs/>
          <w:color w:val="000000"/>
          <w:sz w:val="20"/>
          <w:szCs w:val="20"/>
        </w:rPr>
        <w:t>(</w:t>
      </w:r>
      <w:proofErr w:type="spellStart"/>
      <w:r w:rsidR="00F3008F" w:rsidRPr="006A502B">
        <w:rPr>
          <w:i/>
          <w:iCs/>
          <w:color w:val="000000"/>
          <w:sz w:val="20"/>
          <w:szCs w:val="20"/>
        </w:rPr>
        <w:t>personal</w:t>
      </w:r>
      <w:proofErr w:type="spellEnd"/>
      <w:r w:rsidR="00F3008F"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="00F3008F" w:rsidRPr="006A502B">
        <w:rPr>
          <w:i/>
          <w:iCs/>
          <w:color w:val="000000"/>
          <w:sz w:val="20"/>
          <w:szCs w:val="20"/>
        </w:rPr>
        <w:t>identification</w:t>
      </w:r>
      <w:proofErr w:type="spellEnd"/>
      <w:r w:rsidR="00F3008F"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="00F3008F" w:rsidRPr="006A502B">
        <w:rPr>
          <w:i/>
          <w:iCs/>
          <w:color w:val="000000"/>
          <w:sz w:val="20"/>
          <w:szCs w:val="20"/>
        </w:rPr>
        <w:t>number</w:t>
      </w:r>
      <w:proofErr w:type="spellEnd"/>
      <w:r w:rsidR="00F3008F" w:rsidRPr="006A502B">
        <w:rPr>
          <w:i/>
          <w:iCs/>
          <w:color w:val="000000"/>
          <w:sz w:val="20"/>
          <w:szCs w:val="20"/>
        </w:rPr>
        <w:t>)</w:t>
      </w:r>
      <w:r w:rsidR="00F3008F" w:rsidRPr="006A502B">
        <w:rPr>
          <w:color w:val="000000"/>
          <w:sz w:val="20"/>
          <w:szCs w:val="20"/>
        </w:rPr>
        <w:t xml:space="preserve">: </w:t>
      </w:r>
      <w:r w:rsidRPr="006A502B">
        <w:rPr>
          <w:color w:val="000000"/>
          <w:sz w:val="20"/>
          <w:szCs w:val="20"/>
        </w:rPr>
        <w:t>…………</w:t>
      </w:r>
      <w:r w:rsidR="003979BD" w:rsidRPr="006A502B">
        <w:rPr>
          <w:color w:val="000000"/>
          <w:sz w:val="20"/>
          <w:szCs w:val="20"/>
        </w:rPr>
        <w:t>...................</w:t>
      </w:r>
      <w:r w:rsidRPr="006A502B">
        <w:rPr>
          <w:color w:val="000000"/>
          <w:sz w:val="20"/>
          <w:szCs w:val="20"/>
        </w:rPr>
        <w:t>……………….</w:t>
      </w:r>
      <w:r w:rsidR="00F3008F" w:rsidRPr="006A502B">
        <w:rPr>
          <w:color w:val="000000"/>
          <w:sz w:val="20"/>
          <w:szCs w:val="20"/>
        </w:rPr>
        <w:t>,</w:t>
      </w:r>
      <w:r w:rsidR="00F3008F" w:rsidRPr="006A502B">
        <w:rPr>
          <w:color w:val="000000"/>
          <w:sz w:val="20"/>
          <w:szCs w:val="20"/>
        </w:rPr>
        <w:tab/>
        <w:t> </w:t>
      </w:r>
      <w:r w:rsidR="00F3008F" w:rsidRPr="006A502B">
        <w:rPr>
          <w:color w:val="000000"/>
          <w:sz w:val="20"/>
          <w:szCs w:val="20"/>
        </w:rPr>
        <w:br/>
        <w:t>legitymującego</w:t>
      </w:r>
      <w:r w:rsidR="006A502B">
        <w:rPr>
          <w:color w:val="000000"/>
          <w:sz w:val="20"/>
          <w:szCs w:val="20"/>
        </w:rPr>
        <w:t>/ej</w:t>
      </w:r>
      <w:r w:rsidR="00F3008F" w:rsidRPr="006A502B">
        <w:rPr>
          <w:color w:val="000000"/>
          <w:sz w:val="20"/>
          <w:szCs w:val="20"/>
        </w:rPr>
        <w:t xml:space="preserve"> się dokumentem tożsamości o nr </w:t>
      </w:r>
      <w:r w:rsidR="00F3008F" w:rsidRPr="006A502B">
        <w:rPr>
          <w:i/>
          <w:iCs/>
          <w:color w:val="000000"/>
          <w:sz w:val="20"/>
          <w:szCs w:val="20"/>
        </w:rPr>
        <w:t xml:space="preserve">(with the </w:t>
      </w:r>
      <w:proofErr w:type="spellStart"/>
      <w:r w:rsidR="00F3008F" w:rsidRPr="006A502B">
        <w:rPr>
          <w:i/>
          <w:iCs/>
          <w:color w:val="000000"/>
          <w:sz w:val="20"/>
          <w:szCs w:val="20"/>
        </w:rPr>
        <w:t>following</w:t>
      </w:r>
      <w:proofErr w:type="spellEnd"/>
      <w:r w:rsidR="00F3008F" w:rsidRPr="006A502B">
        <w:rPr>
          <w:i/>
          <w:iCs/>
          <w:color w:val="000000"/>
          <w:sz w:val="20"/>
          <w:szCs w:val="20"/>
        </w:rPr>
        <w:t xml:space="preserve"> Identity </w:t>
      </w:r>
      <w:proofErr w:type="spellStart"/>
      <w:r w:rsidR="00F3008F" w:rsidRPr="006A502B">
        <w:rPr>
          <w:i/>
          <w:iCs/>
          <w:color w:val="000000"/>
          <w:sz w:val="20"/>
          <w:szCs w:val="20"/>
        </w:rPr>
        <w:t>Document</w:t>
      </w:r>
      <w:proofErr w:type="spellEnd"/>
      <w:r w:rsidR="00F3008F"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="00F3008F" w:rsidRPr="006A502B">
        <w:rPr>
          <w:i/>
          <w:iCs/>
          <w:color w:val="000000"/>
          <w:sz w:val="20"/>
          <w:szCs w:val="20"/>
        </w:rPr>
        <w:t>number</w:t>
      </w:r>
      <w:proofErr w:type="spellEnd"/>
      <w:r w:rsidR="00F3008F" w:rsidRPr="006A502B">
        <w:rPr>
          <w:i/>
          <w:iCs/>
          <w:color w:val="000000"/>
          <w:sz w:val="20"/>
          <w:szCs w:val="20"/>
        </w:rPr>
        <w:t>)</w:t>
      </w:r>
      <w:r w:rsidR="00F3008F" w:rsidRPr="006A502B">
        <w:rPr>
          <w:color w:val="000000"/>
          <w:sz w:val="20"/>
          <w:szCs w:val="20"/>
        </w:rPr>
        <w:t xml:space="preserve">: </w:t>
      </w:r>
    </w:p>
    <w:p w14:paraId="71882B36" w14:textId="6EADF56B" w:rsidR="00F3008F" w:rsidRPr="00F168B5" w:rsidRDefault="00C41F49" w:rsidP="00F3008F">
      <w:pPr>
        <w:spacing w:before="240" w:after="240" w:line="240" w:lineRule="auto"/>
        <w:ind w:left="450"/>
        <w:jc w:val="both"/>
        <w:rPr>
          <w:color w:val="000000"/>
          <w:sz w:val="20"/>
          <w:szCs w:val="20"/>
        </w:rPr>
      </w:pPr>
      <w:r w:rsidRPr="006A502B">
        <w:rPr>
          <w:color w:val="000000"/>
          <w:sz w:val="20"/>
          <w:szCs w:val="20"/>
        </w:rPr>
        <w:t>…………………….....................................……,</w:t>
      </w:r>
      <w:r w:rsidRPr="006A502B">
        <w:rPr>
          <w:color w:val="000000"/>
          <w:sz w:val="20"/>
          <w:szCs w:val="20"/>
        </w:rPr>
        <w:br/>
        <w:t>urodzonego</w:t>
      </w:r>
      <w:r>
        <w:rPr>
          <w:color w:val="000000"/>
          <w:sz w:val="20"/>
          <w:szCs w:val="20"/>
        </w:rPr>
        <w:t>/ej</w:t>
      </w:r>
      <w:r w:rsidRPr="006A502B">
        <w:rPr>
          <w:color w:val="000000"/>
          <w:sz w:val="20"/>
          <w:szCs w:val="20"/>
        </w:rPr>
        <w:t xml:space="preserve"> dnia (</w:t>
      </w:r>
      <w:r w:rsidRPr="006A502B">
        <w:rPr>
          <w:color w:val="000000"/>
          <w:sz w:val="20"/>
          <w:szCs w:val="20"/>
          <w:lang w:val="en-GB"/>
        </w:rPr>
        <w:t>born on): ……………………….…….r.,</w:t>
      </w:r>
      <w:r w:rsidRPr="006A502B">
        <w:rPr>
          <w:color w:val="000000"/>
          <w:sz w:val="20"/>
          <w:szCs w:val="20"/>
          <w:lang w:val="en-GB"/>
        </w:rPr>
        <w:tab/>
      </w:r>
      <w:r w:rsidRPr="006A502B">
        <w:rPr>
          <w:color w:val="000000"/>
          <w:sz w:val="20"/>
          <w:szCs w:val="20"/>
        </w:rPr>
        <w:t xml:space="preserve"> </w:t>
      </w:r>
      <w:r w:rsidRPr="006A502B">
        <w:rPr>
          <w:color w:val="000000"/>
          <w:sz w:val="20"/>
          <w:szCs w:val="20"/>
        </w:rPr>
        <w:tab/>
        <w:t>  </w:t>
      </w:r>
      <w:r w:rsidRPr="006A502B">
        <w:rPr>
          <w:color w:val="000000"/>
          <w:sz w:val="20"/>
          <w:szCs w:val="20"/>
        </w:rPr>
        <w:br/>
        <w:t xml:space="preserve">PESEL </w:t>
      </w:r>
      <w:r w:rsidRPr="006A502B">
        <w:rPr>
          <w:i/>
          <w:iCs/>
          <w:color w:val="000000"/>
          <w:sz w:val="20"/>
          <w:szCs w:val="20"/>
        </w:rPr>
        <w:t>(</w:t>
      </w:r>
      <w:proofErr w:type="spellStart"/>
      <w:r w:rsidRPr="006A502B">
        <w:rPr>
          <w:i/>
          <w:iCs/>
          <w:color w:val="000000"/>
          <w:sz w:val="20"/>
          <w:szCs w:val="20"/>
        </w:rPr>
        <w:t>personal</w:t>
      </w:r>
      <w:proofErr w:type="spellEnd"/>
      <w:r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6A502B">
        <w:rPr>
          <w:i/>
          <w:iCs/>
          <w:color w:val="000000"/>
          <w:sz w:val="20"/>
          <w:szCs w:val="20"/>
        </w:rPr>
        <w:t>identification</w:t>
      </w:r>
      <w:proofErr w:type="spellEnd"/>
      <w:r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6A502B">
        <w:rPr>
          <w:i/>
          <w:iCs/>
          <w:color w:val="000000"/>
          <w:sz w:val="20"/>
          <w:szCs w:val="20"/>
        </w:rPr>
        <w:t>number</w:t>
      </w:r>
      <w:proofErr w:type="spellEnd"/>
      <w:r w:rsidRPr="006A502B">
        <w:rPr>
          <w:i/>
          <w:iCs/>
          <w:color w:val="000000"/>
          <w:sz w:val="20"/>
          <w:szCs w:val="20"/>
        </w:rPr>
        <w:t>)</w:t>
      </w:r>
      <w:r w:rsidRPr="006A502B">
        <w:rPr>
          <w:color w:val="000000"/>
          <w:sz w:val="20"/>
          <w:szCs w:val="20"/>
        </w:rPr>
        <w:t>: …………...................……………….,</w:t>
      </w:r>
      <w:r w:rsidRPr="006A502B">
        <w:rPr>
          <w:color w:val="000000"/>
          <w:sz w:val="20"/>
          <w:szCs w:val="20"/>
        </w:rPr>
        <w:tab/>
        <w:t> </w:t>
      </w:r>
      <w:r w:rsidRPr="006A502B">
        <w:rPr>
          <w:color w:val="000000"/>
          <w:sz w:val="20"/>
          <w:szCs w:val="20"/>
        </w:rPr>
        <w:br/>
        <w:t>legitymującego</w:t>
      </w:r>
      <w:r>
        <w:rPr>
          <w:color w:val="000000"/>
          <w:sz w:val="20"/>
          <w:szCs w:val="20"/>
        </w:rPr>
        <w:t>/ej</w:t>
      </w:r>
      <w:r w:rsidRPr="006A502B">
        <w:rPr>
          <w:color w:val="000000"/>
          <w:sz w:val="20"/>
          <w:szCs w:val="20"/>
        </w:rPr>
        <w:t xml:space="preserve"> się dokumentem tożsamości o nr </w:t>
      </w:r>
      <w:r w:rsidRPr="006A502B">
        <w:rPr>
          <w:i/>
          <w:iCs/>
          <w:color w:val="000000"/>
          <w:sz w:val="20"/>
          <w:szCs w:val="20"/>
        </w:rPr>
        <w:t xml:space="preserve">(with the </w:t>
      </w:r>
      <w:proofErr w:type="spellStart"/>
      <w:r w:rsidRPr="006A502B">
        <w:rPr>
          <w:i/>
          <w:iCs/>
          <w:color w:val="000000"/>
          <w:sz w:val="20"/>
          <w:szCs w:val="20"/>
        </w:rPr>
        <w:t>following</w:t>
      </w:r>
      <w:proofErr w:type="spellEnd"/>
      <w:r w:rsidRPr="006A502B">
        <w:rPr>
          <w:i/>
          <w:iCs/>
          <w:color w:val="000000"/>
          <w:sz w:val="20"/>
          <w:szCs w:val="20"/>
        </w:rPr>
        <w:t xml:space="preserve"> Identity </w:t>
      </w:r>
      <w:proofErr w:type="spellStart"/>
      <w:r w:rsidRPr="006A502B">
        <w:rPr>
          <w:i/>
          <w:iCs/>
          <w:color w:val="000000"/>
          <w:sz w:val="20"/>
          <w:szCs w:val="20"/>
        </w:rPr>
        <w:t>Document</w:t>
      </w:r>
      <w:proofErr w:type="spellEnd"/>
      <w:r w:rsidRPr="006A502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6A502B">
        <w:rPr>
          <w:i/>
          <w:iCs/>
          <w:color w:val="000000"/>
          <w:sz w:val="20"/>
          <w:szCs w:val="20"/>
        </w:rPr>
        <w:t>number</w:t>
      </w:r>
      <w:proofErr w:type="spellEnd"/>
      <w:r w:rsidRPr="006A502B">
        <w:rPr>
          <w:i/>
          <w:iCs/>
          <w:color w:val="000000"/>
          <w:sz w:val="20"/>
          <w:szCs w:val="20"/>
        </w:rPr>
        <w:t>)</w:t>
      </w:r>
      <w:r w:rsidRPr="006A502B">
        <w:rPr>
          <w:color w:val="000000"/>
          <w:sz w:val="20"/>
          <w:szCs w:val="20"/>
        </w:rPr>
        <w:t xml:space="preserve">: </w:t>
      </w:r>
      <w:r w:rsidR="00ED709B" w:rsidRPr="006A502B">
        <w:rPr>
          <w:color w:val="000000"/>
          <w:sz w:val="20"/>
          <w:szCs w:val="20"/>
        </w:rPr>
        <w:t>……………………………</w:t>
      </w:r>
      <w:r w:rsidR="00F3008F" w:rsidRPr="006A502B">
        <w:rPr>
          <w:color w:val="000000"/>
          <w:sz w:val="20"/>
          <w:szCs w:val="20"/>
        </w:rPr>
        <w:t>,</w:t>
      </w:r>
    </w:p>
    <w:p w14:paraId="760448AF" w14:textId="59087BE4" w:rsidR="003841F2" w:rsidRPr="00F168B5" w:rsidRDefault="008530CB">
      <w:pPr>
        <w:spacing w:before="240" w:after="240" w:line="240" w:lineRule="auto"/>
        <w:jc w:val="both"/>
        <w:rPr>
          <w:sz w:val="20"/>
          <w:szCs w:val="20"/>
        </w:rPr>
      </w:pPr>
      <w:r w:rsidRPr="00F168B5">
        <w:rPr>
          <w:color w:val="000000"/>
          <w:sz w:val="20"/>
          <w:szCs w:val="20"/>
        </w:rPr>
        <w:t>wyrażam</w:t>
      </w:r>
      <w:r w:rsidR="0004261D" w:rsidRPr="00F168B5">
        <w:rPr>
          <w:color w:val="000000"/>
          <w:sz w:val="20"/>
          <w:szCs w:val="20"/>
        </w:rPr>
        <w:t>y</w:t>
      </w:r>
      <w:r w:rsidRPr="00F168B5">
        <w:rPr>
          <w:color w:val="000000"/>
          <w:sz w:val="20"/>
          <w:szCs w:val="20"/>
        </w:rPr>
        <w:t xml:space="preserve"> zgodę na wyjazd </w:t>
      </w:r>
      <w:r w:rsidR="0004261D" w:rsidRPr="00F168B5">
        <w:rPr>
          <w:color w:val="000000"/>
          <w:sz w:val="20"/>
          <w:szCs w:val="20"/>
        </w:rPr>
        <w:t xml:space="preserve">naszego </w:t>
      </w:r>
      <w:r w:rsidR="00F3008F" w:rsidRPr="00F168B5">
        <w:rPr>
          <w:color w:val="000000"/>
          <w:sz w:val="20"/>
          <w:szCs w:val="20"/>
        </w:rPr>
        <w:t>dziec</w:t>
      </w:r>
      <w:r w:rsidR="0004261D" w:rsidRPr="00F168B5">
        <w:rPr>
          <w:color w:val="000000"/>
          <w:sz w:val="20"/>
          <w:szCs w:val="20"/>
        </w:rPr>
        <w:t>ka</w:t>
      </w:r>
      <w:r w:rsidRPr="00F168B5">
        <w:rPr>
          <w:color w:val="000000"/>
          <w:sz w:val="20"/>
          <w:szCs w:val="20"/>
        </w:rPr>
        <w:t xml:space="preserve"> do </w:t>
      </w:r>
      <w:r w:rsidRPr="00F168B5">
        <w:rPr>
          <w:i/>
          <w:iCs/>
          <w:color w:val="000000"/>
          <w:sz w:val="20"/>
          <w:szCs w:val="20"/>
        </w:rPr>
        <w:t>(</w:t>
      </w:r>
      <w:r w:rsidR="0004261D" w:rsidRPr="00F168B5">
        <w:rPr>
          <w:i/>
          <w:iCs/>
          <w:color w:val="000000"/>
          <w:sz w:val="20"/>
          <w:szCs w:val="20"/>
        </w:rPr>
        <w:t>We</w:t>
      </w:r>
      <w:r w:rsidRPr="00F168B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F168B5">
        <w:rPr>
          <w:i/>
          <w:iCs/>
          <w:color w:val="000000"/>
          <w:sz w:val="20"/>
          <w:szCs w:val="20"/>
        </w:rPr>
        <w:t>consent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to the </w:t>
      </w:r>
      <w:proofErr w:type="spellStart"/>
      <w:r w:rsidRPr="00F168B5">
        <w:rPr>
          <w:i/>
          <w:iCs/>
          <w:color w:val="000000"/>
          <w:sz w:val="20"/>
          <w:szCs w:val="20"/>
        </w:rPr>
        <w:t>departure</w:t>
      </w:r>
      <w:proofErr w:type="spellEnd"/>
      <w:r w:rsidRPr="00F168B5">
        <w:rPr>
          <w:color w:val="000000"/>
          <w:sz w:val="20"/>
          <w:szCs w:val="20"/>
        </w:rPr>
        <w:t xml:space="preserve"> </w:t>
      </w:r>
      <w:r w:rsidRPr="00F168B5">
        <w:rPr>
          <w:i/>
          <w:iCs/>
          <w:color w:val="000000"/>
          <w:sz w:val="20"/>
          <w:szCs w:val="20"/>
        </w:rPr>
        <w:t xml:space="preserve">of </w:t>
      </w:r>
      <w:proofErr w:type="spellStart"/>
      <w:r w:rsidR="0004261D" w:rsidRPr="00F168B5">
        <w:rPr>
          <w:i/>
          <w:iCs/>
          <w:color w:val="000000"/>
          <w:sz w:val="20"/>
          <w:szCs w:val="20"/>
        </w:rPr>
        <w:t>our</w:t>
      </w:r>
      <w:proofErr w:type="spellEnd"/>
      <w:r w:rsidR="0004261D" w:rsidRPr="00F168B5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F168B5">
        <w:rPr>
          <w:i/>
          <w:iCs/>
          <w:color w:val="000000"/>
          <w:sz w:val="20"/>
          <w:szCs w:val="20"/>
        </w:rPr>
        <w:t>child</w:t>
      </w:r>
      <w:proofErr w:type="spellEnd"/>
      <w:r w:rsidRPr="00F168B5">
        <w:rPr>
          <w:color w:val="000000"/>
          <w:sz w:val="20"/>
          <w:szCs w:val="20"/>
        </w:rPr>
        <w:t xml:space="preserve"> </w:t>
      </w:r>
      <w:r w:rsidRPr="00F168B5">
        <w:rPr>
          <w:i/>
          <w:iCs/>
          <w:color w:val="000000"/>
          <w:sz w:val="20"/>
          <w:szCs w:val="20"/>
        </w:rPr>
        <w:t xml:space="preserve">to </w:t>
      </w:r>
      <w:proofErr w:type="spellStart"/>
      <w:r w:rsidRPr="00F168B5">
        <w:rPr>
          <w:i/>
          <w:iCs/>
          <w:color w:val="000000"/>
          <w:sz w:val="20"/>
          <w:szCs w:val="20"/>
        </w:rPr>
        <w:t>travel</w:t>
      </w:r>
      <w:proofErr w:type="spellEnd"/>
      <w:r w:rsidRPr="00F168B5">
        <w:rPr>
          <w:i/>
          <w:iCs/>
          <w:color w:val="000000"/>
          <w:sz w:val="20"/>
          <w:szCs w:val="20"/>
        </w:rPr>
        <w:t xml:space="preserve"> to)</w:t>
      </w:r>
      <w:r w:rsidRPr="00F168B5">
        <w:rPr>
          <w:color w:val="000000"/>
          <w:sz w:val="20"/>
          <w:szCs w:val="20"/>
        </w:rPr>
        <w:t xml:space="preserve">: </w:t>
      </w:r>
      <w:r w:rsidR="00ED709B" w:rsidRPr="00F168B5">
        <w:rPr>
          <w:color w:val="000000"/>
          <w:sz w:val="20"/>
          <w:szCs w:val="20"/>
        </w:rPr>
        <w:t>.....................</w:t>
      </w:r>
      <w:r w:rsidR="003979BD">
        <w:rPr>
          <w:color w:val="000000"/>
          <w:sz w:val="20"/>
          <w:szCs w:val="20"/>
        </w:rPr>
        <w:t>...........................</w:t>
      </w:r>
      <w:r w:rsidR="00ED709B" w:rsidRPr="00F168B5">
        <w:rPr>
          <w:color w:val="000000"/>
          <w:sz w:val="20"/>
          <w:szCs w:val="20"/>
        </w:rPr>
        <w:t>.........</w:t>
      </w:r>
      <w:r w:rsidRPr="00F168B5">
        <w:rPr>
          <w:color w:val="000000"/>
          <w:sz w:val="20"/>
          <w:szCs w:val="20"/>
        </w:rPr>
        <w:t xml:space="preserve">, w dniach </w:t>
      </w:r>
      <w:r w:rsidRPr="00F168B5">
        <w:rPr>
          <w:i/>
          <w:iCs/>
          <w:color w:val="000000"/>
          <w:sz w:val="20"/>
          <w:szCs w:val="20"/>
        </w:rPr>
        <w:t>(on)</w:t>
      </w:r>
      <w:r w:rsidRPr="00F168B5">
        <w:rPr>
          <w:color w:val="000000"/>
          <w:sz w:val="20"/>
          <w:szCs w:val="20"/>
        </w:rPr>
        <w:t xml:space="preserve">: </w:t>
      </w:r>
      <w:r w:rsidR="00ED709B" w:rsidRPr="00F168B5">
        <w:rPr>
          <w:color w:val="000000"/>
          <w:sz w:val="20"/>
          <w:szCs w:val="20"/>
        </w:rPr>
        <w:t>.......................</w:t>
      </w:r>
      <w:r w:rsidR="003979BD">
        <w:rPr>
          <w:color w:val="000000"/>
          <w:sz w:val="20"/>
          <w:szCs w:val="20"/>
        </w:rPr>
        <w:t>...</w:t>
      </w:r>
      <w:r w:rsidR="00ED709B" w:rsidRPr="00F168B5">
        <w:rPr>
          <w:color w:val="000000"/>
          <w:sz w:val="20"/>
          <w:szCs w:val="20"/>
        </w:rPr>
        <w:t>...............</w:t>
      </w:r>
      <w:r w:rsidRPr="00F168B5">
        <w:rPr>
          <w:color w:val="000000"/>
          <w:sz w:val="20"/>
          <w:szCs w:val="20"/>
        </w:rPr>
        <w:t xml:space="preserve"> r.</w:t>
      </w:r>
    </w:p>
    <w:p w14:paraId="1D6567FF" w14:textId="0CF36848" w:rsidR="003841F2" w:rsidRPr="00F168B5" w:rsidRDefault="008530CB">
      <w:pPr>
        <w:spacing w:before="240" w:after="240" w:line="240" w:lineRule="auto"/>
        <w:jc w:val="both"/>
        <w:rPr>
          <w:sz w:val="20"/>
          <w:szCs w:val="20"/>
          <w:lang w:val="en-GB"/>
        </w:rPr>
      </w:pPr>
      <w:r w:rsidRPr="00F168B5">
        <w:rPr>
          <w:color w:val="000000"/>
          <w:sz w:val="20"/>
          <w:szCs w:val="20"/>
        </w:rPr>
        <w:t xml:space="preserve">Zabroniona jest próba dokonywania adopcji dziecka w trakcie podróży i miejscu destynacji lub zmiana miejsca pobytu dziecka, bez </w:t>
      </w:r>
      <w:r w:rsidR="0004261D" w:rsidRPr="00F168B5">
        <w:rPr>
          <w:color w:val="000000"/>
          <w:sz w:val="20"/>
          <w:szCs w:val="20"/>
        </w:rPr>
        <w:t>naszej</w:t>
      </w:r>
      <w:r w:rsidRPr="00F168B5">
        <w:rPr>
          <w:color w:val="000000"/>
          <w:sz w:val="20"/>
          <w:szCs w:val="20"/>
        </w:rPr>
        <w:t xml:space="preserve"> wiedzy i zgody</w:t>
      </w:r>
      <w:r w:rsidRPr="00F168B5">
        <w:rPr>
          <w:color w:val="000000"/>
          <w:sz w:val="20"/>
          <w:szCs w:val="20"/>
          <w:lang w:val="en-GB"/>
        </w:rPr>
        <w:t xml:space="preserve"> </w:t>
      </w:r>
      <w:r w:rsidRPr="00F168B5">
        <w:rPr>
          <w:i/>
          <w:iCs/>
          <w:color w:val="000000"/>
          <w:sz w:val="20"/>
          <w:szCs w:val="20"/>
          <w:lang w:val="en-GB"/>
        </w:rPr>
        <w:t>(It is forbidden to try to adopt my child during the travel</w:t>
      </w:r>
      <w:r w:rsidRPr="00F168B5">
        <w:rPr>
          <w:color w:val="000000"/>
          <w:sz w:val="20"/>
          <w:szCs w:val="20"/>
          <w:lang w:val="en-GB"/>
        </w:rPr>
        <w:t xml:space="preserve"> </w:t>
      </w:r>
      <w:r w:rsidRPr="00F168B5">
        <w:rPr>
          <w:i/>
          <w:iCs/>
          <w:color w:val="000000"/>
          <w:sz w:val="20"/>
          <w:szCs w:val="20"/>
          <w:lang w:val="en-GB"/>
        </w:rPr>
        <w:t>and in the place of destination,</w:t>
      </w:r>
      <w:r w:rsidRPr="00F168B5">
        <w:rPr>
          <w:color w:val="000000"/>
          <w:sz w:val="20"/>
          <w:szCs w:val="20"/>
          <w:lang w:val="en-GB"/>
        </w:rPr>
        <w:t xml:space="preserve"> </w:t>
      </w:r>
      <w:r w:rsidRPr="00F168B5">
        <w:rPr>
          <w:i/>
          <w:iCs/>
          <w:color w:val="000000"/>
          <w:sz w:val="20"/>
          <w:szCs w:val="20"/>
          <w:lang w:val="en-GB"/>
        </w:rPr>
        <w:t xml:space="preserve">or to change my child's place of destination without </w:t>
      </w:r>
      <w:r w:rsidR="0004261D" w:rsidRPr="00F168B5">
        <w:rPr>
          <w:i/>
          <w:iCs/>
          <w:color w:val="000000"/>
          <w:sz w:val="20"/>
          <w:szCs w:val="20"/>
          <w:lang w:val="en-GB"/>
        </w:rPr>
        <w:t>our</w:t>
      </w:r>
      <w:r w:rsidRPr="00F168B5">
        <w:rPr>
          <w:i/>
          <w:iCs/>
          <w:color w:val="000000"/>
          <w:sz w:val="20"/>
          <w:szCs w:val="20"/>
          <w:lang w:val="en-GB"/>
        </w:rPr>
        <w:t xml:space="preserve"> knowledge and consent)</w:t>
      </w:r>
      <w:r w:rsidRPr="00F168B5">
        <w:rPr>
          <w:color w:val="000000"/>
          <w:sz w:val="20"/>
          <w:szCs w:val="20"/>
          <w:lang w:val="en-GB"/>
        </w:rPr>
        <w:t>.</w:t>
      </w:r>
    </w:p>
    <w:p w14:paraId="56537661" w14:textId="132309FD" w:rsidR="003841F2" w:rsidRPr="00F168B5" w:rsidRDefault="008530CB">
      <w:pPr>
        <w:spacing w:before="240" w:after="240" w:line="240" w:lineRule="auto"/>
        <w:jc w:val="both"/>
        <w:rPr>
          <w:sz w:val="20"/>
          <w:szCs w:val="20"/>
          <w:lang w:val="en-GB"/>
        </w:rPr>
      </w:pPr>
      <w:r w:rsidRPr="00F168B5">
        <w:rPr>
          <w:color w:val="000000"/>
          <w:sz w:val="20"/>
          <w:szCs w:val="20"/>
        </w:rPr>
        <w:t>Ponadto, jeste</w:t>
      </w:r>
      <w:r w:rsidR="00202DB0">
        <w:rPr>
          <w:color w:val="000000"/>
          <w:sz w:val="20"/>
          <w:szCs w:val="20"/>
        </w:rPr>
        <w:t>śmy</w:t>
      </w:r>
      <w:r w:rsidRPr="00F168B5">
        <w:rPr>
          <w:color w:val="000000"/>
          <w:sz w:val="20"/>
          <w:szCs w:val="20"/>
        </w:rPr>
        <w:t xml:space="preserve"> świadom</w:t>
      </w:r>
      <w:r w:rsidR="00202DB0">
        <w:rPr>
          <w:color w:val="000000"/>
          <w:sz w:val="20"/>
          <w:szCs w:val="20"/>
        </w:rPr>
        <w:t>i</w:t>
      </w:r>
      <w:r w:rsidRPr="00F168B5">
        <w:rPr>
          <w:color w:val="000000"/>
          <w:sz w:val="20"/>
          <w:szCs w:val="20"/>
        </w:rPr>
        <w:t>, że dziecko opuszcza terytorium Rzeczypospolitej Polski pod opieką</w:t>
      </w:r>
      <w:r w:rsidR="00141BC5" w:rsidRPr="00F168B5">
        <w:rPr>
          <w:color w:val="000000"/>
          <w:sz w:val="20"/>
          <w:szCs w:val="20"/>
        </w:rPr>
        <w:t>:</w:t>
      </w:r>
      <w:r w:rsidR="00F3008F" w:rsidRPr="00F168B5">
        <w:rPr>
          <w:color w:val="000000"/>
          <w:sz w:val="20"/>
          <w:szCs w:val="20"/>
        </w:rPr>
        <w:t xml:space="preserve"> </w:t>
      </w:r>
      <w:r w:rsidRPr="00F168B5">
        <w:rPr>
          <w:i/>
          <w:iCs/>
          <w:color w:val="000000"/>
          <w:sz w:val="20"/>
          <w:szCs w:val="20"/>
          <w:lang w:val="en-GB"/>
        </w:rPr>
        <w:t xml:space="preserve">(Moreover, </w:t>
      </w:r>
      <w:r w:rsidR="000168AA" w:rsidRPr="00F168B5">
        <w:rPr>
          <w:i/>
          <w:iCs/>
          <w:color w:val="000000"/>
          <w:sz w:val="20"/>
          <w:szCs w:val="20"/>
          <w:lang w:val="en-GB"/>
        </w:rPr>
        <w:t>We are</w:t>
      </w:r>
      <w:r w:rsidRPr="00F168B5">
        <w:rPr>
          <w:i/>
          <w:iCs/>
          <w:color w:val="000000"/>
          <w:sz w:val="20"/>
          <w:szCs w:val="20"/>
          <w:lang w:val="en-GB"/>
        </w:rPr>
        <w:t xml:space="preserve"> aware that </w:t>
      </w:r>
      <w:r w:rsidR="000168AA" w:rsidRPr="00F168B5">
        <w:rPr>
          <w:i/>
          <w:iCs/>
          <w:color w:val="000000"/>
          <w:sz w:val="20"/>
          <w:szCs w:val="20"/>
          <w:lang w:val="en-GB"/>
        </w:rPr>
        <w:t>our</w:t>
      </w:r>
      <w:r w:rsidRPr="00F168B5">
        <w:rPr>
          <w:i/>
          <w:iCs/>
          <w:color w:val="000000"/>
          <w:sz w:val="20"/>
          <w:szCs w:val="20"/>
          <w:lang w:val="en-GB"/>
        </w:rPr>
        <w:t xml:space="preserve"> child is leaving the territory of the Republic of Poland under care o</w:t>
      </w:r>
      <w:r w:rsidR="00F3008F" w:rsidRPr="00F168B5">
        <w:rPr>
          <w:i/>
          <w:iCs/>
          <w:color w:val="000000"/>
          <w:sz w:val="20"/>
          <w:szCs w:val="20"/>
          <w:lang w:val="en-GB"/>
        </w:rPr>
        <w:t>f</w:t>
      </w:r>
      <w:r w:rsidRPr="00F168B5">
        <w:rPr>
          <w:i/>
          <w:iCs/>
          <w:color w:val="000000"/>
          <w:sz w:val="20"/>
          <w:szCs w:val="20"/>
          <w:lang w:val="en-GB"/>
        </w:rPr>
        <w:t>)</w:t>
      </w:r>
      <w:r w:rsidRPr="00F168B5">
        <w:rPr>
          <w:color w:val="000000"/>
          <w:sz w:val="20"/>
          <w:szCs w:val="20"/>
          <w:lang w:val="en-GB"/>
        </w:rPr>
        <w:t>:</w:t>
      </w:r>
    </w:p>
    <w:p w14:paraId="02F31E87" w14:textId="0A7C3819" w:rsidR="00C41F49" w:rsidRDefault="006A502B" w:rsidP="00C41F49">
      <w:pPr>
        <w:spacing w:before="240" w:after="240" w:line="240" w:lineRule="auto"/>
        <w:ind w:left="450"/>
        <w:jc w:val="both"/>
        <w:rPr>
          <w:color w:val="000000"/>
          <w:sz w:val="20"/>
          <w:szCs w:val="20"/>
          <w:lang w:val="en-GB"/>
        </w:rPr>
      </w:pPr>
      <w:r>
        <w:rPr>
          <w:b/>
          <w:bCs/>
          <w:color w:val="000000"/>
          <w:sz w:val="20"/>
          <w:szCs w:val="20"/>
          <w:lang w:val="en-GB"/>
        </w:rPr>
        <w:t>………………………………………………………………</w:t>
      </w:r>
      <w:r w:rsidR="008530CB" w:rsidRPr="00F168B5">
        <w:rPr>
          <w:color w:val="000000"/>
          <w:sz w:val="20"/>
          <w:szCs w:val="20"/>
          <w:lang w:val="en-GB"/>
        </w:rPr>
        <w:t>,</w:t>
      </w:r>
      <w:r w:rsidR="008530CB" w:rsidRPr="00F168B5">
        <w:rPr>
          <w:color w:val="000000"/>
          <w:sz w:val="20"/>
          <w:szCs w:val="20"/>
          <w:lang w:val="en-GB"/>
        </w:rPr>
        <w:tab/>
      </w:r>
      <w:r w:rsidR="003979BD">
        <w:rPr>
          <w:color w:val="000000"/>
          <w:sz w:val="20"/>
          <w:szCs w:val="20"/>
          <w:lang w:val="en-GB"/>
        </w:rPr>
        <w:br/>
      </w:r>
      <w:r w:rsidR="003979BD" w:rsidRPr="00F168B5">
        <w:rPr>
          <w:color w:val="000000"/>
          <w:sz w:val="20"/>
          <w:szCs w:val="20"/>
        </w:rPr>
        <w:t>urodzony dnia (</w:t>
      </w:r>
      <w:r w:rsidR="003979BD" w:rsidRPr="00F168B5">
        <w:rPr>
          <w:color w:val="000000"/>
          <w:sz w:val="20"/>
          <w:szCs w:val="20"/>
          <w:lang w:val="en-GB"/>
        </w:rPr>
        <w:t xml:space="preserve">born on): </w:t>
      </w:r>
      <w:r>
        <w:rPr>
          <w:color w:val="000000"/>
          <w:sz w:val="20"/>
          <w:szCs w:val="20"/>
          <w:lang w:val="en-GB"/>
        </w:rPr>
        <w:t>……………………………………….. r.</w:t>
      </w:r>
      <w:r w:rsidR="003979BD" w:rsidRPr="00F168B5">
        <w:rPr>
          <w:color w:val="000000"/>
          <w:sz w:val="20"/>
          <w:szCs w:val="20"/>
          <w:lang w:val="en-GB"/>
        </w:rPr>
        <w:t>,</w:t>
      </w:r>
      <w:r w:rsidR="003979BD" w:rsidRPr="00F168B5">
        <w:rPr>
          <w:color w:val="000000"/>
          <w:sz w:val="20"/>
          <w:szCs w:val="20"/>
          <w:lang w:val="en-GB"/>
        </w:rPr>
        <w:tab/>
        <w:t> </w:t>
      </w:r>
      <w:r w:rsidR="008530CB" w:rsidRPr="00F168B5">
        <w:rPr>
          <w:color w:val="000000"/>
          <w:sz w:val="20"/>
          <w:szCs w:val="20"/>
          <w:lang w:val="en-GB"/>
        </w:rPr>
        <w:t> </w:t>
      </w:r>
      <w:r w:rsidR="008530CB" w:rsidRPr="00F168B5">
        <w:rPr>
          <w:color w:val="000000"/>
          <w:sz w:val="20"/>
          <w:szCs w:val="20"/>
          <w:lang w:val="en-GB"/>
        </w:rPr>
        <w:tab/>
        <w:t> </w:t>
      </w:r>
      <w:r w:rsidR="008530CB" w:rsidRPr="00F168B5">
        <w:rPr>
          <w:color w:val="000000"/>
          <w:sz w:val="20"/>
          <w:szCs w:val="20"/>
          <w:lang w:val="en-GB"/>
        </w:rPr>
        <w:br/>
        <w:t xml:space="preserve">PESEL </w:t>
      </w:r>
      <w:r w:rsidR="008530CB" w:rsidRPr="00F168B5">
        <w:rPr>
          <w:i/>
          <w:iCs/>
          <w:color w:val="000000"/>
          <w:sz w:val="20"/>
          <w:szCs w:val="20"/>
          <w:lang w:val="en-GB"/>
        </w:rPr>
        <w:t>(personal identification number)</w:t>
      </w:r>
      <w:r w:rsidR="008530CB" w:rsidRPr="00F168B5">
        <w:rPr>
          <w:color w:val="000000"/>
          <w:sz w:val="20"/>
          <w:szCs w:val="20"/>
          <w:lang w:val="en-GB"/>
        </w:rPr>
        <w:t xml:space="preserve">: </w:t>
      </w:r>
      <w:r>
        <w:rPr>
          <w:color w:val="000000"/>
          <w:sz w:val="20"/>
          <w:szCs w:val="20"/>
          <w:lang w:val="en-GB"/>
        </w:rPr>
        <w:t>…………………………………………..</w:t>
      </w:r>
      <w:r w:rsidR="008530CB" w:rsidRPr="00F168B5">
        <w:rPr>
          <w:color w:val="000000"/>
          <w:sz w:val="20"/>
          <w:szCs w:val="20"/>
          <w:lang w:val="en-GB"/>
        </w:rPr>
        <w:t>,</w:t>
      </w:r>
      <w:r w:rsidR="008530CB" w:rsidRPr="00F168B5">
        <w:rPr>
          <w:color w:val="000000"/>
          <w:sz w:val="20"/>
          <w:szCs w:val="20"/>
          <w:lang w:val="en-GB"/>
        </w:rPr>
        <w:tab/>
        <w:t> </w:t>
      </w:r>
      <w:r w:rsidR="008530CB" w:rsidRPr="00F168B5">
        <w:rPr>
          <w:color w:val="000000"/>
          <w:sz w:val="20"/>
          <w:szCs w:val="20"/>
          <w:lang w:val="en-GB"/>
        </w:rPr>
        <w:br/>
      </w:r>
      <w:r w:rsidR="00720311" w:rsidRPr="00F168B5">
        <w:rPr>
          <w:color w:val="000000"/>
          <w:sz w:val="20"/>
          <w:szCs w:val="20"/>
          <w:lang w:val="en-GB"/>
        </w:rPr>
        <w:t>l</w:t>
      </w:r>
      <w:proofErr w:type="spellStart"/>
      <w:r w:rsidR="008530CB" w:rsidRPr="00F168B5">
        <w:rPr>
          <w:color w:val="000000"/>
          <w:sz w:val="20"/>
          <w:szCs w:val="20"/>
        </w:rPr>
        <w:t>egitymując</w:t>
      </w:r>
      <w:r w:rsidR="009454B4">
        <w:rPr>
          <w:color w:val="000000"/>
          <w:sz w:val="20"/>
          <w:szCs w:val="20"/>
        </w:rPr>
        <w:t>y</w:t>
      </w:r>
      <w:proofErr w:type="spellEnd"/>
      <w:r w:rsidR="008530CB" w:rsidRPr="00F168B5">
        <w:rPr>
          <w:color w:val="000000"/>
          <w:sz w:val="20"/>
          <w:szCs w:val="20"/>
        </w:rPr>
        <w:t xml:space="preserve"> się dowodem tożsamości</w:t>
      </w:r>
      <w:r w:rsidR="008530CB" w:rsidRPr="00F168B5">
        <w:rPr>
          <w:color w:val="000000"/>
          <w:sz w:val="20"/>
          <w:szCs w:val="20"/>
          <w:lang w:val="en-GB"/>
        </w:rPr>
        <w:t xml:space="preserve"> o nr </w:t>
      </w:r>
      <w:r w:rsidR="008530CB" w:rsidRPr="00F168B5">
        <w:rPr>
          <w:i/>
          <w:iCs/>
          <w:color w:val="000000"/>
          <w:sz w:val="20"/>
          <w:szCs w:val="20"/>
          <w:lang w:val="en-GB"/>
        </w:rPr>
        <w:t>(with the following Identity Document number)</w:t>
      </w:r>
      <w:r w:rsidR="008530CB" w:rsidRPr="00F168B5">
        <w:rPr>
          <w:color w:val="000000"/>
          <w:sz w:val="20"/>
          <w:szCs w:val="20"/>
          <w:lang w:val="en-GB"/>
        </w:rPr>
        <w:t xml:space="preserve">: </w:t>
      </w:r>
    </w:p>
    <w:p w14:paraId="18359527" w14:textId="77777777" w:rsidR="00C41F49" w:rsidRDefault="00C41F49" w:rsidP="00C41F49">
      <w:pPr>
        <w:spacing w:before="240" w:after="240" w:line="240" w:lineRule="auto"/>
        <w:ind w:left="450"/>
        <w:jc w:val="both"/>
        <w:rPr>
          <w:color w:val="000000"/>
          <w:sz w:val="20"/>
          <w:szCs w:val="20"/>
          <w:lang w:val="en-GB"/>
        </w:rPr>
      </w:pPr>
    </w:p>
    <w:p w14:paraId="5AF151C9" w14:textId="43E6DB6A" w:rsidR="003841F2" w:rsidRPr="00F168B5" w:rsidRDefault="00C41F49" w:rsidP="00720311">
      <w:pPr>
        <w:spacing w:before="240" w:after="240" w:line="240" w:lineRule="auto"/>
        <w:ind w:left="450"/>
        <w:jc w:val="both"/>
        <w:rPr>
          <w:color w:val="000000"/>
          <w:sz w:val="20"/>
          <w:szCs w:val="20"/>
          <w:lang w:val="en-GB"/>
        </w:rPr>
      </w:pPr>
      <w:r>
        <w:rPr>
          <w:b/>
          <w:bCs/>
          <w:color w:val="000000"/>
          <w:sz w:val="20"/>
          <w:szCs w:val="20"/>
          <w:lang w:val="en-GB"/>
        </w:rPr>
        <w:t>………………………………………………………………</w:t>
      </w:r>
      <w:r w:rsidRPr="00F168B5">
        <w:rPr>
          <w:color w:val="000000"/>
          <w:sz w:val="20"/>
          <w:szCs w:val="20"/>
          <w:lang w:val="en-GB"/>
        </w:rPr>
        <w:t>,</w:t>
      </w:r>
      <w:r w:rsidRPr="00F168B5">
        <w:rPr>
          <w:color w:val="000000"/>
          <w:sz w:val="20"/>
          <w:szCs w:val="20"/>
          <w:lang w:val="en-GB"/>
        </w:rPr>
        <w:tab/>
      </w:r>
      <w:r>
        <w:rPr>
          <w:color w:val="000000"/>
          <w:sz w:val="20"/>
          <w:szCs w:val="20"/>
          <w:lang w:val="en-GB"/>
        </w:rPr>
        <w:br/>
      </w:r>
      <w:r w:rsidRPr="00F168B5">
        <w:rPr>
          <w:color w:val="000000"/>
          <w:sz w:val="20"/>
          <w:szCs w:val="20"/>
        </w:rPr>
        <w:t>urodzony dnia (</w:t>
      </w:r>
      <w:r w:rsidRPr="00F168B5">
        <w:rPr>
          <w:color w:val="000000"/>
          <w:sz w:val="20"/>
          <w:szCs w:val="20"/>
          <w:lang w:val="en-GB"/>
        </w:rPr>
        <w:t xml:space="preserve">born on): </w:t>
      </w:r>
      <w:r>
        <w:rPr>
          <w:color w:val="000000"/>
          <w:sz w:val="20"/>
          <w:szCs w:val="20"/>
          <w:lang w:val="en-GB"/>
        </w:rPr>
        <w:t>……………………………………….. r.</w:t>
      </w:r>
      <w:r w:rsidRPr="00F168B5">
        <w:rPr>
          <w:color w:val="000000"/>
          <w:sz w:val="20"/>
          <w:szCs w:val="20"/>
          <w:lang w:val="en-GB"/>
        </w:rPr>
        <w:t>,</w:t>
      </w:r>
      <w:r w:rsidRPr="00F168B5">
        <w:rPr>
          <w:color w:val="000000"/>
          <w:sz w:val="20"/>
          <w:szCs w:val="20"/>
          <w:lang w:val="en-GB"/>
        </w:rPr>
        <w:tab/>
        <w:t>  </w:t>
      </w:r>
      <w:r w:rsidRPr="00F168B5">
        <w:rPr>
          <w:color w:val="000000"/>
          <w:sz w:val="20"/>
          <w:szCs w:val="20"/>
          <w:lang w:val="en-GB"/>
        </w:rPr>
        <w:tab/>
        <w:t> </w:t>
      </w:r>
      <w:r w:rsidRPr="00F168B5">
        <w:rPr>
          <w:color w:val="000000"/>
          <w:sz w:val="20"/>
          <w:szCs w:val="20"/>
          <w:lang w:val="en-GB"/>
        </w:rPr>
        <w:br/>
        <w:t xml:space="preserve">PESEL </w:t>
      </w:r>
      <w:r w:rsidRPr="00F168B5">
        <w:rPr>
          <w:i/>
          <w:iCs/>
          <w:color w:val="000000"/>
          <w:sz w:val="20"/>
          <w:szCs w:val="20"/>
          <w:lang w:val="en-GB"/>
        </w:rPr>
        <w:t>(personal identification number)</w:t>
      </w:r>
      <w:r w:rsidRPr="00F168B5">
        <w:rPr>
          <w:color w:val="000000"/>
          <w:sz w:val="20"/>
          <w:szCs w:val="20"/>
          <w:lang w:val="en-GB"/>
        </w:rPr>
        <w:t xml:space="preserve">: </w:t>
      </w:r>
      <w:r>
        <w:rPr>
          <w:color w:val="000000"/>
          <w:sz w:val="20"/>
          <w:szCs w:val="20"/>
          <w:lang w:val="en-GB"/>
        </w:rPr>
        <w:t>…………………………………………..</w:t>
      </w:r>
      <w:r w:rsidRPr="00F168B5">
        <w:rPr>
          <w:color w:val="000000"/>
          <w:sz w:val="20"/>
          <w:szCs w:val="20"/>
          <w:lang w:val="en-GB"/>
        </w:rPr>
        <w:t>,</w:t>
      </w:r>
      <w:r w:rsidRPr="00F168B5">
        <w:rPr>
          <w:color w:val="000000"/>
          <w:sz w:val="20"/>
          <w:szCs w:val="20"/>
          <w:lang w:val="en-GB"/>
        </w:rPr>
        <w:tab/>
        <w:t> </w:t>
      </w:r>
      <w:r w:rsidRPr="00F168B5">
        <w:rPr>
          <w:color w:val="000000"/>
          <w:sz w:val="20"/>
          <w:szCs w:val="20"/>
          <w:lang w:val="en-GB"/>
        </w:rPr>
        <w:br/>
        <w:t>l</w:t>
      </w:r>
      <w:proofErr w:type="spellStart"/>
      <w:r w:rsidRPr="00F168B5">
        <w:rPr>
          <w:color w:val="000000"/>
          <w:sz w:val="20"/>
          <w:szCs w:val="20"/>
        </w:rPr>
        <w:t>egitymując</w:t>
      </w:r>
      <w:r>
        <w:rPr>
          <w:color w:val="000000"/>
          <w:sz w:val="20"/>
          <w:szCs w:val="20"/>
        </w:rPr>
        <w:t>y</w:t>
      </w:r>
      <w:proofErr w:type="spellEnd"/>
      <w:r w:rsidRPr="00F168B5">
        <w:rPr>
          <w:color w:val="000000"/>
          <w:sz w:val="20"/>
          <w:szCs w:val="20"/>
        </w:rPr>
        <w:t xml:space="preserve"> się dowodem tożsamości</w:t>
      </w:r>
      <w:r w:rsidRPr="00F168B5">
        <w:rPr>
          <w:color w:val="000000"/>
          <w:sz w:val="20"/>
          <w:szCs w:val="20"/>
          <w:lang w:val="en-GB"/>
        </w:rPr>
        <w:t xml:space="preserve"> o nr </w:t>
      </w:r>
      <w:r w:rsidRPr="00F168B5">
        <w:rPr>
          <w:i/>
          <w:iCs/>
          <w:color w:val="000000"/>
          <w:sz w:val="20"/>
          <w:szCs w:val="20"/>
          <w:lang w:val="en-GB"/>
        </w:rPr>
        <w:t>(with the following Identity Document number)</w:t>
      </w:r>
      <w:r w:rsidRPr="00F168B5">
        <w:rPr>
          <w:color w:val="000000"/>
          <w:sz w:val="20"/>
          <w:szCs w:val="20"/>
          <w:lang w:val="en-GB"/>
        </w:rPr>
        <w:t>:</w:t>
      </w:r>
      <w:r w:rsidR="00720311" w:rsidRPr="00F168B5">
        <w:rPr>
          <w:color w:val="000000"/>
          <w:sz w:val="20"/>
          <w:szCs w:val="20"/>
          <w:lang w:val="en-GB"/>
        </w:rPr>
        <w:br/>
      </w:r>
      <w:r w:rsidR="006A502B">
        <w:rPr>
          <w:color w:val="000000"/>
          <w:sz w:val="20"/>
          <w:szCs w:val="20"/>
          <w:lang w:val="en-GB"/>
        </w:rPr>
        <w:t>………………………………………..</w:t>
      </w:r>
      <w:r w:rsidR="008530CB" w:rsidRPr="00F168B5">
        <w:rPr>
          <w:color w:val="000000"/>
          <w:sz w:val="20"/>
          <w:szCs w:val="20"/>
          <w:lang w:val="en-GB"/>
        </w:rPr>
        <w:t>,</w:t>
      </w:r>
      <w:r w:rsidR="008530CB" w:rsidRPr="00F168B5">
        <w:rPr>
          <w:color w:val="000000"/>
          <w:sz w:val="20"/>
          <w:szCs w:val="20"/>
          <w:lang w:val="en-GB"/>
        </w:rPr>
        <w:tab/>
        <w:t> </w:t>
      </w:r>
      <w:r w:rsidR="008530CB" w:rsidRPr="00F168B5">
        <w:rPr>
          <w:color w:val="000000"/>
          <w:sz w:val="20"/>
          <w:szCs w:val="20"/>
          <w:lang w:val="en-GB"/>
        </w:rPr>
        <w:br/>
      </w:r>
    </w:p>
    <w:p w14:paraId="76DB7118" w14:textId="16357953" w:rsidR="003841F2" w:rsidRPr="00F168B5" w:rsidRDefault="008530CB">
      <w:pPr>
        <w:spacing w:before="240" w:after="240" w:line="240" w:lineRule="auto"/>
        <w:jc w:val="both"/>
        <w:rPr>
          <w:sz w:val="20"/>
          <w:szCs w:val="20"/>
          <w:lang w:val="en-IE"/>
        </w:rPr>
      </w:pPr>
      <w:r w:rsidRPr="00F168B5">
        <w:rPr>
          <w:color w:val="000000"/>
          <w:sz w:val="20"/>
          <w:szCs w:val="20"/>
          <w:lang w:val="en-GB"/>
        </w:rPr>
        <w:t>O</w:t>
      </w:r>
      <w:proofErr w:type="spellStart"/>
      <w:r w:rsidRPr="00F168B5">
        <w:rPr>
          <w:color w:val="000000"/>
          <w:sz w:val="20"/>
          <w:szCs w:val="20"/>
        </w:rPr>
        <w:t>soba</w:t>
      </w:r>
      <w:proofErr w:type="spellEnd"/>
      <w:r w:rsidRPr="00F168B5">
        <w:rPr>
          <w:color w:val="000000"/>
          <w:sz w:val="20"/>
          <w:szCs w:val="20"/>
        </w:rPr>
        <w:t xml:space="preserve"> podróżująca z dzieckiem zobowiązuje się dbać o jego życie i zdrowie w czasie podróży, informować </w:t>
      </w:r>
      <w:r w:rsidR="00720311" w:rsidRPr="00F168B5">
        <w:rPr>
          <w:color w:val="000000"/>
          <w:sz w:val="20"/>
          <w:szCs w:val="20"/>
        </w:rPr>
        <w:t>mnie</w:t>
      </w:r>
      <w:r w:rsidRPr="00F168B5">
        <w:rPr>
          <w:color w:val="000000"/>
          <w:sz w:val="20"/>
          <w:szCs w:val="20"/>
        </w:rPr>
        <w:t xml:space="preserve"> o wszelkich nieprawidłowościach z nią związanych, podejmować wszelkie niezbęd</w:t>
      </w:r>
      <w:r w:rsidRPr="00ED709B">
        <w:rPr>
          <w:color w:val="000000"/>
          <w:sz w:val="20"/>
          <w:szCs w:val="20"/>
        </w:rPr>
        <w:t>ne działania i decyzje, w celu ochrony uzasadnionych praw i interesów dziecka, w tym zapewnienia mu pełnej opieki zdrowotnej oraz leczenia, hospitalizacji, zabiegów operacyjnych, gdyby taka potrzeba zaistniała</w:t>
      </w:r>
      <w:r w:rsidR="0085320E">
        <w:rPr>
          <w:color w:val="000000"/>
          <w:sz w:val="20"/>
          <w:szCs w:val="20"/>
        </w:rPr>
        <w:t>.</w:t>
      </w:r>
      <w:r w:rsidRPr="00ED709B">
        <w:rPr>
          <w:color w:val="000000"/>
          <w:sz w:val="20"/>
          <w:szCs w:val="20"/>
        </w:rPr>
        <w:tab/>
        <w:t> </w:t>
      </w:r>
      <w:r w:rsidRPr="00ED709B">
        <w:rPr>
          <w:i/>
          <w:iCs/>
          <w:color w:val="000000"/>
          <w:sz w:val="20"/>
          <w:szCs w:val="20"/>
        </w:rPr>
        <w:br/>
        <w:t>(A</w:t>
      </w:r>
      <w:r w:rsidRPr="00ED709B">
        <w:rPr>
          <w:color w:val="000000"/>
          <w:sz w:val="20"/>
          <w:szCs w:val="20"/>
        </w:rPr>
        <w:t xml:space="preserve"> </w:t>
      </w:r>
      <w:r w:rsidRPr="00ED709B">
        <w:rPr>
          <w:i/>
          <w:iCs/>
          <w:color w:val="000000"/>
          <w:sz w:val="20"/>
          <w:szCs w:val="20"/>
        </w:rPr>
        <w:t>pe</w:t>
      </w:r>
      <w:proofErr w:type="spellStart"/>
      <w:r w:rsidRPr="00F168B5">
        <w:rPr>
          <w:i/>
          <w:iCs/>
          <w:color w:val="000000"/>
          <w:sz w:val="20"/>
          <w:szCs w:val="20"/>
          <w:lang w:val="en-IE"/>
        </w:rPr>
        <w:t>rson</w:t>
      </w:r>
      <w:proofErr w:type="spellEnd"/>
      <w:r w:rsidRPr="00F168B5">
        <w:rPr>
          <w:i/>
          <w:iCs/>
          <w:color w:val="000000"/>
          <w:sz w:val="20"/>
          <w:szCs w:val="20"/>
          <w:lang w:val="en-IE"/>
        </w:rPr>
        <w:t xml:space="preserve"> having care of </w:t>
      </w:r>
      <w:r w:rsidR="00D82770" w:rsidRPr="00F168B5">
        <w:rPr>
          <w:i/>
          <w:iCs/>
          <w:color w:val="000000"/>
          <w:sz w:val="20"/>
          <w:szCs w:val="20"/>
          <w:lang w:val="en-IE"/>
        </w:rPr>
        <w:t xml:space="preserve">our </w:t>
      </w:r>
      <w:r w:rsidRPr="00F168B5">
        <w:rPr>
          <w:i/>
          <w:iCs/>
          <w:color w:val="000000"/>
          <w:sz w:val="20"/>
          <w:szCs w:val="20"/>
          <w:lang w:val="en-IE"/>
        </w:rPr>
        <w:t>child</w:t>
      </w:r>
      <w:r w:rsidRPr="00F168B5">
        <w:rPr>
          <w:color w:val="000000"/>
          <w:sz w:val="20"/>
          <w:szCs w:val="20"/>
          <w:lang w:val="en-IE"/>
        </w:rPr>
        <w:t xml:space="preserve"> </w:t>
      </w:r>
      <w:r w:rsidRPr="00F168B5">
        <w:rPr>
          <w:i/>
          <w:iCs/>
          <w:color w:val="000000"/>
          <w:sz w:val="20"/>
          <w:szCs w:val="20"/>
          <w:lang w:val="en-IE"/>
        </w:rPr>
        <w:t xml:space="preserve">undertakes to take care of </w:t>
      </w:r>
      <w:r w:rsidR="00D82770" w:rsidRPr="00F168B5">
        <w:rPr>
          <w:i/>
          <w:iCs/>
          <w:color w:val="000000"/>
          <w:sz w:val="20"/>
          <w:szCs w:val="20"/>
          <w:lang w:val="en-IE"/>
        </w:rPr>
        <w:t>our</w:t>
      </w:r>
      <w:r w:rsidRPr="00F168B5">
        <w:rPr>
          <w:i/>
          <w:iCs/>
          <w:color w:val="000000"/>
          <w:sz w:val="20"/>
          <w:szCs w:val="20"/>
          <w:lang w:val="en-IE"/>
        </w:rPr>
        <w:t xml:space="preserve"> child's life and health during the travel, inform </w:t>
      </w:r>
      <w:r w:rsidR="00D82770" w:rsidRPr="00F168B5">
        <w:rPr>
          <w:i/>
          <w:iCs/>
          <w:color w:val="000000"/>
          <w:sz w:val="20"/>
          <w:szCs w:val="20"/>
          <w:lang w:val="en-IE"/>
        </w:rPr>
        <w:t>us</w:t>
      </w:r>
      <w:r w:rsidRPr="00F168B5">
        <w:rPr>
          <w:i/>
          <w:iCs/>
          <w:color w:val="000000"/>
          <w:sz w:val="20"/>
          <w:szCs w:val="20"/>
          <w:lang w:val="en-IE"/>
        </w:rPr>
        <w:t xml:space="preserve"> about any irregularities related to it, take all necessary actions and decisions to protect the legitimate rights and interests of my child, including providing him/her with full health care, treatment, hospitalization, surgical procedures, if the need arose).</w:t>
      </w:r>
    </w:p>
    <w:p w14:paraId="5F29BD88" w14:textId="77777777" w:rsidR="00C41F49" w:rsidRDefault="00C41F49" w:rsidP="003979BD">
      <w:pPr>
        <w:spacing w:before="240" w:after="240" w:line="240" w:lineRule="auto"/>
        <w:jc w:val="both"/>
        <w:rPr>
          <w:color w:val="000000"/>
          <w:sz w:val="20"/>
          <w:szCs w:val="20"/>
        </w:rPr>
      </w:pPr>
    </w:p>
    <w:p w14:paraId="74AE4337" w14:textId="77777777" w:rsidR="00C41F49" w:rsidRDefault="00C41F49" w:rsidP="003979BD">
      <w:pPr>
        <w:spacing w:before="240" w:after="240" w:line="240" w:lineRule="auto"/>
        <w:jc w:val="both"/>
        <w:rPr>
          <w:color w:val="000000"/>
          <w:sz w:val="20"/>
          <w:szCs w:val="20"/>
        </w:rPr>
      </w:pPr>
    </w:p>
    <w:p w14:paraId="5680497A" w14:textId="77777777" w:rsidR="00C41F49" w:rsidRDefault="00C41F49" w:rsidP="003979BD">
      <w:pPr>
        <w:spacing w:before="240" w:after="240" w:line="240" w:lineRule="auto"/>
        <w:jc w:val="both"/>
        <w:rPr>
          <w:color w:val="000000"/>
          <w:sz w:val="20"/>
          <w:szCs w:val="20"/>
        </w:rPr>
      </w:pPr>
    </w:p>
    <w:p w14:paraId="1747BA6E" w14:textId="5C557BEE" w:rsidR="003979BD" w:rsidRDefault="00E905FC" w:rsidP="003979BD">
      <w:pPr>
        <w:spacing w:before="240" w:after="240" w:line="240" w:lineRule="auto"/>
        <w:jc w:val="both"/>
        <w:rPr>
          <w:i/>
          <w:iCs/>
          <w:color w:val="000000"/>
          <w:sz w:val="20"/>
          <w:szCs w:val="20"/>
        </w:rPr>
      </w:pPr>
      <w:r w:rsidRPr="00E905FC">
        <w:rPr>
          <w:color w:val="000000"/>
          <w:sz w:val="20"/>
          <w:szCs w:val="20"/>
        </w:rPr>
        <w:t>W przypadku jakichkolwiek pytań lub wątpliwości dotyczących tego dokumentu można się z nami skontaktować, korzystając z następującego numeru telefonu</w:t>
      </w:r>
      <w:r w:rsidR="008530CB" w:rsidRPr="00ED709B">
        <w:rPr>
          <w:color w:val="000000"/>
          <w:sz w:val="20"/>
          <w:szCs w:val="20"/>
        </w:rPr>
        <w:t xml:space="preserve">: </w:t>
      </w:r>
      <w:r w:rsidR="009454B4" w:rsidRPr="009454B4">
        <w:rPr>
          <w:color w:val="000000"/>
          <w:sz w:val="20"/>
          <w:szCs w:val="20"/>
        </w:rPr>
        <w:t xml:space="preserve">+48 </w:t>
      </w:r>
      <w:r w:rsidR="006A502B">
        <w:rPr>
          <w:color w:val="000000"/>
          <w:sz w:val="20"/>
          <w:szCs w:val="20"/>
        </w:rPr>
        <w:t>.....................................</w:t>
      </w:r>
      <w:r w:rsidR="009454B4" w:rsidRPr="009454B4">
        <w:rPr>
          <w:color w:val="000000"/>
          <w:sz w:val="20"/>
          <w:szCs w:val="20"/>
        </w:rPr>
        <w:t xml:space="preserve"> </w:t>
      </w:r>
      <w:r w:rsidR="008530CB" w:rsidRPr="00ED709B">
        <w:rPr>
          <w:i/>
          <w:iCs/>
          <w:color w:val="000000"/>
          <w:sz w:val="20"/>
          <w:szCs w:val="20"/>
        </w:rPr>
        <w:t>(</w:t>
      </w:r>
      <w:proofErr w:type="spellStart"/>
      <w:r w:rsidRPr="00E905FC">
        <w:rPr>
          <w:i/>
          <w:iCs/>
          <w:color w:val="000000"/>
          <w:sz w:val="20"/>
          <w:szCs w:val="20"/>
        </w:rPr>
        <w:t>If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you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have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any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questions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or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concerns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regarding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this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document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, </w:t>
      </w:r>
      <w:proofErr w:type="spellStart"/>
      <w:r w:rsidRPr="00E905FC">
        <w:rPr>
          <w:i/>
          <w:iCs/>
          <w:color w:val="000000"/>
          <w:sz w:val="20"/>
          <w:szCs w:val="20"/>
        </w:rPr>
        <w:t>you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can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contact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us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using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the </w:t>
      </w:r>
      <w:proofErr w:type="spellStart"/>
      <w:r w:rsidRPr="00E905FC">
        <w:rPr>
          <w:i/>
          <w:iCs/>
          <w:color w:val="000000"/>
          <w:sz w:val="20"/>
          <w:szCs w:val="20"/>
        </w:rPr>
        <w:t>following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telephone</w:t>
      </w:r>
      <w:proofErr w:type="spellEnd"/>
      <w:r w:rsidRPr="00E905FC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E905FC">
        <w:rPr>
          <w:i/>
          <w:iCs/>
          <w:color w:val="000000"/>
          <w:sz w:val="20"/>
          <w:szCs w:val="20"/>
        </w:rPr>
        <w:t>number</w:t>
      </w:r>
      <w:proofErr w:type="spellEnd"/>
      <w:r w:rsidR="008530CB" w:rsidRPr="00ED709B">
        <w:rPr>
          <w:i/>
          <w:iCs/>
          <w:color w:val="000000"/>
          <w:sz w:val="20"/>
          <w:szCs w:val="20"/>
        </w:rPr>
        <w:t xml:space="preserve">: </w:t>
      </w:r>
      <w:r w:rsidR="006A502B">
        <w:rPr>
          <w:i/>
          <w:iCs/>
          <w:color w:val="000000"/>
          <w:sz w:val="20"/>
          <w:szCs w:val="20"/>
        </w:rPr>
        <w:br/>
      </w:r>
      <w:r w:rsidR="009454B4" w:rsidRPr="009454B4">
        <w:rPr>
          <w:i/>
          <w:iCs/>
          <w:color w:val="000000"/>
          <w:sz w:val="20"/>
          <w:szCs w:val="20"/>
        </w:rPr>
        <w:t xml:space="preserve">+48 </w:t>
      </w:r>
      <w:r w:rsidR="006A502B">
        <w:rPr>
          <w:i/>
          <w:iCs/>
          <w:color w:val="000000"/>
          <w:sz w:val="20"/>
          <w:szCs w:val="20"/>
        </w:rPr>
        <w:t>...............................................</w:t>
      </w:r>
      <w:r w:rsidR="008530CB" w:rsidRPr="00ED709B">
        <w:rPr>
          <w:i/>
          <w:iCs/>
          <w:color w:val="000000"/>
          <w:sz w:val="20"/>
          <w:szCs w:val="20"/>
        </w:rPr>
        <w:t>).</w:t>
      </w:r>
    </w:p>
    <w:p w14:paraId="18A5238F" w14:textId="1251F474" w:rsidR="002854E2" w:rsidRPr="002854E2" w:rsidRDefault="003979BD" w:rsidP="002854E2">
      <w:pPr>
        <w:spacing w:before="240" w:after="240" w:line="240" w:lineRule="auto"/>
        <w:jc w:val="center"/>
        <w:rPr>
          <w:i/>
          <w:iCs/>
          <w:color w:val="000000"/>
          <w:sz w:val="20"/>
          <w:szCs w:val="20"/>
          <w:lang w:val="en-US"/>
        </w:rPr>
      </w:pPr>
      <w:r w:rsidRPr="00ED709B">
        <w:rPr>
          <w:color w:val="000000"/>
          <w:sz w:val="20"/>
          <w:szCs w:val="20"/>
        </w:rPr>
        <w:t>__________</w:t>
      </w:r>
      <w:r w:rsidRPr="00094A3D">
        <w:rPr>
          <w:color w:val="000000"/>
          <w:sz w:val="20"/>
          <w:szCs w:val="20"/>
          <w:lang w:val="en-US"/>
        </w:rPr>
        <w:t>_________________</w:t>
      </w:r>
      <w:r>
        <w:rPr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</w:rPr>
        <w:br/>
      </w:r>
      <w:r w:rsidR="008530CB" w:rsidRPr="00ED709B">
        <w:rPr>
          <w:color w:val="000000"/>
          <w:sz w:val="20"/>
          <w:szCs w:val="20"/>
        </w:rPr>
        <w:br/>
        <w:t>__________</w:t>
      </w:r>
      <w:r w:rsidR="008530CB" w:rsidRPr="00094A3D">
        <w:rPr>
          <w:color w:val="000000"/>
          <w:sz w:val="20"/>
          <w:szCs w:val="20"/>
          <w:lang w:val="en-US"/>
        </w:rPr>
        <w:t>_________________</w:t>
      </w:r>
      <w:r>
        <w:rPr>
          <w:color w:val="000000"/>
          <w:sz w:val="20"/>
          <w:szCs w:val="20"/>
          <w:lang w:val="en-US"/>
        </w:rPr>
        <w:br/>
      </w:r>
      <w:r w:rsidR="008530CB" w:rsidRPr="00094A3D">
        <w:rPr>
          <w:i/>
          <w:iCs/>
          <w:color w:val="000000"/>
          <w:sz w:val="20"/>
          <w:szCs w:val="20"/>
          <w:lang w:val="en-US"/>
        </w:rPr>
        <w:br/>
      </w:r>
      <w:proofErr w:type="spellStart"/>
      <w:r w:rsidR="008530CB" w:rsidRPr="00094A3D">
        <w:rPr>
          <w:i/>
          <w:iCs/>
          <w:color w:val="000000"/>
          <w:sz w:val="20"/>
          <w:szCs w:val="20"/>
          <w:lang w:val="en-US"/>
        </w:rPr>
        <w:t>własnoręczn</w:t>
      </w:r>
      <w:r w:rsidR="00D82770">
        <w:rPr>
          <w:i/>
          <w:iCs/>
          <w:color w:val="000000"/>
          <w:sz w:val="20"/>
          <w:szCs w:val="20"/>
          <w:lang w:val="en-US"/>
        </w:rPr>
        <w:t>e</w:t>
      </w:r>
      <w:proofErr w:type="spellEnd"/>
      <w:r w:rsidR="008530CB" w:rsidRPr="00094A3D">
        <w:rPr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8530CB" w:rsidRPr="00094A3D">
        <w:rPr>
          <w:i/>
          <w:iCs/>
          <w:color w:val="000000"/>
          <w:sz w:val="20"/>
          <w:szCs w:val="20"/>
          <w:lang w:val="en-US"/>
        </w:rPr>
        <w:t>podpis</w:t>
      </w:r>
      <w:r w:rsidR="00D82770">
        <w:rPr>
          <w:i/>
          <w:iCs/>
          <w:color w:val="000000"/>
          <w:sz w:val="20"/>
          <w:szCs w:val="20"/>
          <w:lang w:val="en-US"/>
        </w:rPr>
        <w:t>y</w:t>
      </w:r>
      <w:proofErr w:type="spellEnd"/>
      <w:r w:rsidR="008530CB" w:rsidRPr="00094A3D">
        <w:rPr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8530CB" w:rsidRPr="00094A3D">
        <w:rPr>
          <w:i/>
          <w:iCs/>
          <w:color w:val="000000"/>
          <w:sz w:val="20"/>
          <w:szCs w:val="20"/>
          <w:lang w:val="en-US"/>
        </w:rPr>
        <w:t>rodzic</w:t>
      </w:r>
      <w:r w:rsidR="00D82770">
        <w:rPr>
          <w:i/>
          <w:iCs/>
          <w:color w:val="000000"/>
          <w:sz w:val="20"/>
          <w:szCs w:val="20"/>
          <w:lang w:val="en-US"/>
        </w:rPr>
        <w:t>ów</w:t>
      </w:r>
      <w:proofErr w:type="spellEnd"/>
      <w:r w:rsidR="008530CB" w:rsidRPr="00094A3D">
        <w:rPr>
          <w:i/>
          <w:iCs/>
          <w:color w:val="000000"/>
          <w:sz w:val="20"/>
          <w:szCs w:val="20"/>
          <w:lang w:val="en-US"/>
        </w:rPr>
        <w:t>/</w:t>
      </w:r>
      <w:proofErr w:type="spellStart"/>
      <w:r w:rsidR="008530CB" w:rsidRPr="00094A3D">
        <w:rPr>
          <w:i/>
          <w:iCs/>
          <w:color w:val="000000"/>
          <w:sz w:val="20"/>
          <w:szCs w:val="20"/>
          <w:lang w:val="en-US"/>
        </w:rPr>
        <w:t>opieku</w:t>
      </w:r>
      <w:r w:rsidR="00D82770">
        <w:rPr>
          <w:i/>
          <w:iCs/>
          <w:color w:val="000000"/>
          <w:sz w:val="20"/>
          <w:szCs w:val="20"/>
          <w:lang w:val="en-US"/>
        </w:rPr>
        <w:t>nów</w:t>
      </w:r>
      <w:proofErr w:type="spellEnd"/>
      <w:r w:rsidR="008530CB" w:rsidRPr="00094A3D">
        <w:rPr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8530CB" w:rsidRPr="00094A3D">
        <w:rPr>
          <w:i/>
          <w:iCs/>
          <w:color w:val="000000"/>
          <w:sz w:val="20"/>
          <w:szCs w:val="20"/>
          <w:lang w:val="en-US"/>
        </w:rPr>
        <w:t>prawn</w:t>
      </w:r>
      <w:r w:rsidR="00D82770">
        <w:rPr>
          <w:i/>
          <w:iCs/>
          <w:color w:val="000000"/>
          <w:sz w:val="20"/>
          <w:szCs w:val="20"/>
          <w:lang w:val="en-US"/>
        </w:rPr>
        <w:t>ych</w:t>
      </w:r>
      <w:proofErr w:type="spellEnd"/>
      <w:r w:rsidR="008530CB" w:rsidRPr="00094A3D">
        <w:rPr>
          <w:i/>
          <w:iCs/>
          <w:color w:val="000000"/>
          <w:sz w:val="20"/>
          <w:szCs w:val="20"/>
          <w:lang w:val="en-US"/>
        </w:rPr>
        <w:br/>
        <w:t>(handwritten signature</w:t>
      </w:r>
      <w:r w:rsidR="00D82770">
        <w:rPr>
          <w:i/>
          <w:iCs/>
          <w:color w:val="000000"/>
          <w:sz w:val="20"/>
          <w:szCs w:val="20"/>
          <w:lang w:val="en-US"/>
        </w:rPr>
        <w:t>s</w:t>
      </w:r>
      <w:r w:rsidR="008530CB" w:rsidRPr="00094A3D">
        <w:rPr>
          <w:i/>
          <w:iCs/>
          <w:color w:val="000000"/>
          <w:sz w:val="20"/>
          <w:szCs w:val="20"/>
          <w:lang w:val="en-US"/>
        </w:rPr>
        <w:t xml:space="preserve"> of the parent</w:t>
      </w:r>
      <w:r w:rsidR="0004261D">
        <w:rPr>
          <w:i/>
          <w:iCs/>
          <w:color w:val="000000"/>
          <w:sz w:val="20"/>
          <w:szCs w:val="20"/>
          <w:lang w:val="en-US"/>
        </w:rPr>
        <w:t>s</w:t>
      </w:r>
      <w:r w:rsidR="008530CB" w:rsidRPr="00094A3D">
        <w:rPr>
          <w:i/>
          <w:iCs/>
          <w:color w:val="000000"/>
          <w:sz w:val="20"/>
          <w:szCs w:val="20"/>
          <w:lang w:val="en-US"/>
        </w:rPr>
        <w:t xml:space="preserve"> / legal guardian</w:t>
      </w:r>
      <w:r w:rsidR="0004261D">
        <w:rPr>
          <w:i/>
          <w:iCs/>
          <w:color w:val="000000"/>
          <w:sz w:val="20"/>
          <w:szCs w:val="20"/>
          <w:lang w:val="en-US"/>
        </w:rPr>
        <w:t>s</w:t>
      </w:r>
      <w:r w:rsidR="008530CB" w:rsidRPr="00094A3D">
        <w:rPr>
          <w:i/>
          <w:iCs/>
          <w:color w:val="000000"/>
          <w:sz w:val="20"/>
          <w:szCs w:val="20"/>
          <w:lang w:val="en-US"/>
        </w:rPr>
        <w:t>)</w:t>
      </w:r>
    </w:p>
    <w:sectPr w:rsidR="002854E2" w:rsidRPr="002854E2" w:rsidSect="0004261D">
      <w:pgSz w:w="11906" w:h="16838" w:code="9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A338" w14:textId="77777777" w:rsidR="001D388D" w:rsidRDefault="001D388D" w:rsidP="006E0FDA">
      <w:pPr>
        <w:spacing w:after="0" w:line="240" w:lineRule="auto"/>
      </w:pPr>
      <w:r>
        <w:separator/>
      </w:r>
    </w:p>
  </w:endnote>
  <w:endnote w:type="continuationSeparator" w:id="0">
    <w:p w14:paraId="050BAE9E" w14:textId="77777777" w:rsidR="001D388D" w:rsidRDefault="001D388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3759" w14:textId="77777777" w:rsidR="001D388D" w:rsidRDefault="001D388D" w:rsidP="006E0FDA">
      <w:pPr>
        <w:spacing w:after="0" w:line="240" w:lineRule="auto"/>
      </w:pPr>
      <w:r>
        <w:separator/>
      </w:r>
    </w:p>
  </w:footnote>
  <w:footnote w:type="continuationSeparator" w:id="0">
    <w:p w14:paraId="5EFAFD38" w14:textId="77777777" w:rsidR="001D388D" w:rsidRDefault="001D388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75F"/>
    <w:multiLevelType w:val="hybridMultilevel"/>
    <w:tmpl w:val="93A0D30C"/>
    <w:lvl w:ilvl="0" w:tplc="32342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3B9"/>
    <w:multiLevelType w:val="hybridMultilevel"/>
    <w:tmpl w:val="5720C0F0"/>
    <w:lvl w:ilvl="0" w:tplc="66112370">
      <w:start w:val="1"/>
      <w:numFmt w:val="decimal"/>
      <w:lvlText w:val="%1."/>
      <w:lvlJc w:val="left"/>
      <w:pPr>
        <w:ind w:left="720" w:hanging="360"/>
      </w:pPr>
    </w:lvl>
    <w:lvl w:ilvl="1" w:tplc="66112370" w:tentative="1">
      <w:start w:val="1"/>
      <w:numFmt w:val="lowerLetter"/>
      <w:lvlText w:val="%2."/>
      <w:lvlJc w:val="left"/>
      <w:pPr>
        <w:ind w:left="1440" w:hanging="360"/>
      </w:pPr>
    </w:lvl>
    <w:lvl w:ilvl="2" w:tplc="66112370" w:tentative="1">
      <w:start w:val="1"/>
      <w:numFmt w:val="lowerRoman"/>
      <w:lvlText w:val="%3."/>
      <w:lvlJc w:val="right"/>
      <w:pPr>
        <w:ind w:left="2160" w:hanging="180"/>
      </w:pPr>
    </w:lvl>
    <w:lvl w:ilvl="3" w:tplc="66112370" w:tentative="1">
      <w:start w:val="1"/>
      <w:numFmt w:val="decimal"/>
      <w:lvlText w:val="%4."/>
      <w:lvlJc w:val="left"/>
      <w:pPr>
        <w:ind w:left="2880" w:hanging="360"/>
      </w:pPr>
    </w:lvl>
    <w:lvl w:ilvl="4" w:tplc="66112370" w:tentative="1">
      <w:start w:val="1"/>
      <w:numFmt w:val="lowerLetter"/>
      <w:lvlText w:val="%5."/>
      <w:lvlJc w:val="left"/>
      <w:pPr>
        <w:ind w:left="3600" w:hanging="360"/>
      </w:pPr>
    </w:lvl>
    <w:lvl w:ilvl="5" w:tplc="66112370" w:tentative="1">
      <w:start w:val="1"/>
      <w:numFmt w:val="lowerRoman"/>
      <w:lvlText w:val="%6."/>
      <w:lvlJc w:val="right"/>
      <w:pPr>
        <w:ind w:left="4320" w:hanging="180"/>
      </w:pPr>
    </w:lvl>
    <w:lvl w:ilvl="6" w:tplc="66112370" w:tentative="1">
      <w:start w:val="1"/>
      <w:numFmt w:val="decimal"/>
      <w:lvlText w:val="%7."/>
      <w:lvlJc w:val="left"/>
      <w:pPr>
        <w:ind w:left="5040" w:hanging="360"/>
      </w:pPr>
    </w:lvl>
    <w:lvl w:ilvl="7" w:tplc="66112370" w:tentative="1">
      <w:start w:val="1"/>
      <w:numFmt w:val="lowerLetter"/>
      <w:lvlText w:val="%8."/>
      <w:lvlJc w:val="left"/>
      <w:pPr>
        <w:ind w:left="5760" w:hanging="360"/>
      </w:pPr>
    </w:lvl>
    <w:lvl w:ilvl="8" w:tplc="66112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6168982">
    <w:abstractNumId w:val="5"/>
  </w:num>
  <w:num w:numId="2" w16cid:durableId="651953146">
    <w:abstractNumId w:val="7"/>
  </w:num>
  <w:num w:numId="3" w16cid:durableId="699401987">
    <w:abstractNumId w:val="8"/>
  </w:num>
  <w:num w:numId="4" w16cid:durableId="2084791837">
    <w:abstractNumId w:val="6"/>
  </w:num>
  <w:num w:numId="5" w16cid:durableId="850608275">
    <w:abstractNumId w:val="3"/>
  </w:num>
  <w:num w:numId="6" w16cid:durableId="1715151316">
    <w:abstractNumId w:val="2"/>
  </w:num>
  <w:num w:numId="7" w16cid:durableId="1900241535">
    <w:abstractNumId w:val="4"/>
  </w:num>
  <w:num w:numId="8" w16cid:durableId="1530751648">
    <w:abstractNumId w:val="0"/>
  </w:num>
  <w:num w:numId="9" w16cid:durableId="136197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68AA"/>
    <w:rsid w:val="0002207B"/>
    <w:rsid w:val="0004261D"/>
    <w:rsid w:val="00065F9C"/>
    <w:rsid w:val="000678DF"/>
    <w:rsid w:val="00094A3D"/>
    <w:rsid w:val="000F6147"/>
    <w:rsid w:val="00112029"/>
    <w:rsid w:val="00135412"/>
    <w:rsid w:val="00141BC5"/>
    <w:rsid w:val="001D388D"/>
    <w:rsid w:val="00202DB0"/>
    <w:rsid w:val="002854E2"/>
    <w:rsid w:val="003370BB"/>
    <w:rsid w:val="00361FF4"/>
    <w:rsid w:val="00373902"/>
    <w:rsid w:val="003841F2"/>
    <w:rsid w:val="003979BD"/>
    <w:rsid w:val="003B5299"/>
    <w:rsid w:val="003E5DF9"/>
    <w:rsid w:val="00493A0C"/>
    <w:rsid w:val="004D6B48"/>
    <w:rsid w:val="00531A4E"/>
    <w:rsid w:val="00535F5A"/>
    <w:rsid w:val="00555F58"/>
    <w:rsid w:val="006A502B"/>
    <w:rsid w:val="006E6663"/>
    <w:rsid w:val="00720311"/>
    <w:rsid w:val="00797FE6"/>
    <w:rsid w:val="008530CB"/>
    <w:rsid w:val="0085320E"/>
    <w:rsid w:val="008B3AC2"/>
    <w:rsid w:val="008F680D"/>
    <w:rsid w:val="009454B4"/>
    <w:rsid w:val="00A74EEC"/>
    <w:rsid w:val="00AC197E"/>
    <w:rsid w:val="00B21D59"/>
    <w:rsid w:val="00BD2978"/>
    <w:rsid w:val="00BD419F"/>
    <w:rsid w:val="00C41F49"/>
    <w:rsid w:val="00CB31FF"/>
    <w:rsid w:val="00CE14A3"/>
    <w:rsid w:val="00D82770"/>
    <w:rsid w:val="00DF064E"/>
    <w:rsid w:val="00E27517"/>
    <w:rsid w:val="00E905FC"/>
    <w:rsid w:val="00ED709B"/>
    <w:rsid w:val="00F168B5"/>
    <w:rsid w:val="00F3008F"/>
    <w:rsid w:val="00F33ECD"/>
    <w:rsid w:val="00FB45FF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C88F"/>
  <w15:docId w15:val="{AD26404B-8D8E-4CC3-8575-85BD4DE1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Anna Szumowska</cp:lastModifiedBy>
  <cp:revision>2</cp:revision>
  <cp:lastPrinted>2023-07-19T08:10:00Z</cp:lastPrinted>
  <dcterms:created xsi:type="dcterms:W3CDTF">2026-02-17T14:15:00Z</dcterms:created>
  <dcterms:modified xsi:type="dcterms:W3CDTF">2026-02-17T14:15:00Z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2022-08-18T08:42:27Z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bcb2c2dc-e58b-4206-8b33-fd102c0a3fd1</vt:lpwstr>
  </property>
  <property fmtid="{D5CDD505-2E9C-101B-9397-08002B2CF9AE}" pid="8" name="MSIP_Label_19540963-e559-4020-8a90-fe8a502c2801_ContentBits">
    <vt:lpwstr>0</vt:lpwstr>
  </property>
</Properties>
</file>